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7BF543AC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poz</w:t>
      </w:r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923B583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0DEB30D4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Rodzaj zadania zawiera się w zakresie zadań określonych w art. 4 ustawy z dnia 24 kwietnia 2003 r. o działalności pożytku publicznego i o wolontariacie np. pomoc społeczna.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28EB5D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wpisać pełną nazwę oferenta zgodną z KRS lub innym właściwym rejestrem lub ewidencją, w </w:t>
            </w:r>
          </w:p>
          <w:p w14:paraId="57E337D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2E35162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25B6019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2686B74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EF1A4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1D10206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A4751E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14:paraId="3D1F08AE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6A9CC04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1F27BAAE" w14:textId="1A89E93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oferent może dodatkowo podać adres do korespondencji, jeśli jest on inny od adresu wskazanego w KRS lub  innym właściwym rejestrze lub ewidencji.</w:t>
            </w:r>
          </w:p>
          <w:p w14:paraId="523173F6" w14:textId="67188974"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14:paraId="4E3A7A89" w14:textId="77777777"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F2E7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5ADDDA16" w14:textId="6CD2788F"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Urzędnicy 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czy osoby chcące złożyć uwagi do oferty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 będą  mogli kontaktowali  się  w  razie niejasności  czy pytań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związanych  z  ofertą. Najlepiej, żeby były to dane osoby, która przygotowała ofertę.</w:t>
            </w: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643890CF" w14:textId="0C7796BA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Nazwa własna zadania np. „Aktywne wakacje”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czy „Szczęśliwy Senior”</w:t>
            </w:r>
          </w:p>
          <w:p w14:paraId="35099041" w14:textId="69183FE5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C9A3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434510A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B9C2331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projektu (maksymalnie </w:t>
            </w:r>
          </w:p>
          <w:p w14:paraId="3FFEF0C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14:paraId="3268FF2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wskazanym okresie </w:t>
            </w:r>
          </w:p>
          <w:p w14:paraId="01115FB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uwzględnić wszystkie działania projektu, uwzględniając okres </w:t>
            </w:r>
          </w:p>
          <w:p w14:paraId="4963B6CD" w14:textId="12920CE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077B7AAD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23AD7C6D"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Mając na uwadze to, że  po zakończeniu realizacji zadania  organizacja składać będzie sprawozdania już w tym miejscu warto uwzględnić:</w:t>
            </w:r>
          </w:p>
          <w:p w14:paraId="53E0F123" w14:textId="4C5450CC"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cel projektu,  </w:t>
            </w:r>
          </w:p>
          <w:p w14:paraId="778FB835" w14:textId="125523F4" w:rsidR="00396E61" w:rsidRDefault="00396E61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miejsce </w:t>
            </w:r>
            <w:r w:rsidR="00EC1462" w:rsidRPr="00EC1462">
              <w:rPr>
                <w:rFonts w:asciiTheme="minorHAnsi" w:hAnsiTheme="minorHAnsi" w:cs="Calibri"/>
                <w:sz w:val="20"/>
                <w:szCs w:val="20"/>
              </w:rPr>
              <w:t xml:space="preserve"> realizacji</w:t>
            </w:r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F9C270D" w14:textId="1CEFB417"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opis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24CF49F7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zamiana nastąpi w ramach realizacji zadania lub jakie działanie/usługi zostanie zrealizowane w ramach projektu.</w:t>
            </w:r>
          </w:p>
          <w:p w14:paraId="5BC6B92D" w14:textId="77777777"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C280D4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1A83B6C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3A573B45" w14:textId="7D0F463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5086F6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03C567FC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14:paraId="4B39DADB" w14:textId="77777777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44E8F90A" w14:textId="65FE18E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8A6BF69" w14:textId="7E5AF8C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700A039F" w14:textId="0513EC3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14:paraId="0D21316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EB6C969" w14:textId="1EFEB9A5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9A57A" w14:textId="37A0A470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DF51D" w14:textId="5E66A70F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14:paraId="065D6ED5" w14:textId="77777777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ECA" w14:textId="05973564"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W tym miejscu proszę uwzględnić  zaangażowanie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opisać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109D0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598CAB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1A2C8C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39A6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6B2BD41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DC3A39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6EBDF9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67C74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wypełnia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F2FD2D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07ABC13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220C59F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szarych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2C9E5ADF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pól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36AEDDFF" w14:textId="01E3478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73CBCB3" w14:textId="2A83ED17"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23E313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63C8C4" w14:textId="603A7E7A"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87F8E" w14:textId="77777777" w:rsidR="0069115B" w:rsidRDefault="0069115B">
      <w:r>
        <w:separator/>
      </w:r>
    </w:p>
  </w:endnote>
  <w:endnote w:type="continuationSeparator" w:id="0">
    <w:p w14:paraId="1CA7A11C" w14:textId="77777777" w:rsidR="0069115B" w:rsidRDefault="0069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C6FB" w14:textId="77777777" w:rsidR="002F59E7" w:rsidRDefault="002F5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5218" w14:textId="77777777" w:rsidR="002F59E7" w:rsidRDefault="002F59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E318" w14:textId="77777777" w:rsidR="002F59E7" w:rsidRDefault="002F5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D820" w14:textId="77777777" w:rsidR="0069115B" w:rsidRDefault="0069115B">
      <w:r>
        <w:separator/>
      </w:r>
    </w:p>
  </w:footnote>
  <w:footnote w:type="continuationSeparator" w:id="0">
    <w:p w14:paraId="181A5D6E" w14:textId="77777777" w:rsidR="0069115B" w:rsidRDefault="0069115B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22DF" w14:textId="77777777" w:rsidR="002F59E7" w:rsidRDefault="002F5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B52D" w14:textId="77777777" w:rsidR="002F59E7" w:rsidRDefault="002F59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0868" w14:textId="77777777" w:rsidR="002F59E7" w:rsidRDefault="002F5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30"/>
  </w:num>
  <w:num w:numId="20">
    <w:abstractNumId w:val="38"/>
  </w:num>
  <w:num w:numId="21">
    <w:abstractNumId w:val="36"/>
  </w:num>
  <w:num w:numId="22">
    <w:abstractNumId w:val="15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21"/>
  </w:num>
  <w:num w:numId="28">
    <w:abstractNumId w:val="17"/>
  </w:num>
  <w:num w:numId="29">
    <w:abstractNumId w:val="37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0"/>
  </w:num>
  <w:num w:numId="38">
    <w:abstractNumId w:val="12"/>
  </w:num>
  <w:num w:numId="39">
    <w:abstractNumId w:val="1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4EA3-09C1-4D96-B724-0AE498A9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2019-01-01T11:15:00Z</dcterms:created>
  <dcterms:modified xsi:type="dcterms:W3CDTF">2019-11-14T18:53:00Z</dcterms:modified>
</cp:coreProperties>
</file>