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5599" w:type="dxa"/>
        <w:tblLook w:val="04A0" w:firstRow="1" w:lastRow="0" w:firstColumn="1" w:lastColumn="0" w:noHBand="0" w:noVBand="1"/>
      </w:tblPr>
      <w:tblGrid>
        <w:gridCol w:w="3616"/>
      </w:tblGrid>
      <w:tr w:rsidR="00481DD3" w:rsidRPr="00D97AAD" w:rsidTr="00D15378">
        <w:trPr>
          <w:trHeight w:val="957"/>
        </w:trPr>
        <w:tc>
          <w:tcPr>
            <w:tcW w:w="3627" w:type="dxa"/>
            <w:shd w:val="clear" w:color="auto" w:fill="auto"/>
          </w:tcPr>
          <w:p w:rsidR="00481DD3" w:rsidRDefault="00481DD3" w:rsidP="00D15378">
            <w:pPr>
              <w:spacing w:before="24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D97AAD">
              <w:rPr>
                <w:rFonts w:asciiTheme="minorHAnsi" w:hAnsiTheme="minorHAnsi"/>
                <w:sz w:val="20"/>
                <w:szCs w:val="20"/>
              </w:rPr>
              <w:t>Załączniki do rozporządzenia Ministra</w:t>
            </w:r>
            <w:r w:rsidR="0085534F" w:rsidRPr="00D97AAD">
              <w:rPr>
                <w:rFonts w:asciiTheme="minorHAnsi" w:hAnsiTheme="minorHAnsi"/>
                <w:sz w:val="20"/>
                <w:szCs w:val="20"/>
              </w:rPr>
              <w:t xml:space="preserve"> Rodziny,</w:t>
            </w:r>
            <w:r w:rsidRPr="00D97AAD">
              <w:rPr>
                <w:rFonts w:asciiTheme="minorHAnsi" w:hAnsiTheme="minorHAnsi"/>
                <w:sz w:val="20"/>
                <w:szCs w:val="20"/>
              </w:rPr>
              <w:t xml:space="preserve"> Pracy i Polityki Społecznej z dnia</w:t>
            </w:r>
            <w:r w:rsidR="00F110B1" w:rsidRPr="00D97AA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/>
                <w:sz w:val="20"/>
                <w:szCs w:val="20"/>
              </w:rPr>
              <w:t>……………….</w:t>
            </w:r>
            <w:r w:rsidR="00F110B1" w:rsidRPr="00D97AA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/>
                <w:sz w:val="20"/>
                <w:szCs w:val="20"/>
              </w:rPr>
              <w:t>(poz.  …)</w:t>
            </w:r>
          </w:p>
          <w:p w:rsidR="00481DD3" w:rsidRPr="00D97AAD" w:rsidRDefault="00481DD3" w:rsidP="00AB286A">
            <w:pPr>
              <w:spacing w:before="2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E24FE3" w:rsidRPr="00D97AAD" w:rsidRDefault="00481DD3" w:rsidP="00191F57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rFonts w:asciiTheme="minorHAnsi" w:hAnsiTheme="minorHAnsi"/>
          <w:b/>
          <w:bCs/>
          <w:color w:val="auto"/>
        </w:rPr>
      </w:pPr>
      <w:r w:rsidRPr="00D97AAD">
        <w:rPr>
          <w:rFonts w:asciiTheme="minorHAnsi" w:hAnsiTheme="minorHAnsi"/>
          <w:b/>
          <w:bCs/>
          <w:color w:val="auto"/>
        </w:rPr>
        <w:t xml:space="preserve">Załącznik nr </w:t>
      </w:r>
      <w:r w:rsidR="00FC48F2" w:rsidRPr="00D97AAD">
        <w:rPr>
          <w:rFonts w:asciiTheme="minorHAnsi" w:hAnsiTheme="minorHAnsi"/>
          <w:b/>
          <w:bCs/>
          <w:color w:val="auto"/>
        </w:rPr>
        <w:t xml:space="preserve">1 </w:t>
      </w:r>
    </w:p>
    <w:p w:rsidR="00481DD3" w:rsidRPr="00DD33EF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  <w:strike/>
        </w:rPr>
      </w:pPr>
      <w:r w:rsidRPr="00DD33EF">
        <w:rPr>
          <w:rFonts w:asciiTheme="minorHAnsi" w:eastAsia="Arial" w:hAnsiTheme="minorHAnsi" w:cs="Calibri"/>
          <w:bCs/>
          <w:i/>
          <w:strike/>
        </w:rPr>
        <w:t>WZÓR</w:t>
      </w:r>
    </w:p>
    <w:p w:rsidR="00FC48F2" w:rsidRPr="00D97AAD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</w:t>
      </w:r>
      <w:r w:rsidR="00823407" w:rsidRPr="00D97AAD">
        <w:rPr>
          <w:rFonts w:asciiTheme="minorHAnsi" w:eastAsia="Arial" w:hAnsiTheme="minorHAnsi" w:cs="Calibri"/>
          <w:bCs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C81752">
        <w:rPr>
          <w:rFonts w:asciiTheme="minorHAnsi" w:eastAsia="Arial" w:hAnsiTheme="minorHAnsi" w:cs="Calibri"/>
          <w:bCs/>
        </w:rPr>
        <w:t xml:space="preserve"> </w:t>
      </w:r>
      <w:r w:rsidR="00FC48F2" w:rsidRPr="00D97AAD">
        <w:rPr>
          <w:rFonts w:asciiTheme="minorHAnsi" w:eastAsia="Arial" w:hAnsiTheme="minorHAnsi" w:cs="Calibri"/>
          <w:bCs/>
        </w:rPr>
        <w:t>/</w:t>
      </w:r>
      <w:r w:rsidR="00C81752">
        <w:rPr>
          <w:rFonts w:asciiTheme="minorHAnsi" w:eastAsia="Arial" w:hAnsiTheme="minorHAnsi" w:cs="Calibri"/>
          <w:bCs/>
        </w:rPr>
        <w:t xml:space="preserve"> </w:t>
      </w:r>
    </w:p>
    <w:p w:rsidR="00823407" w:rsidRPr="008573C5" w:rsidRDefault="00FC48F2" w:rsidP="00481DD3">
      <w:pPr>
        <w:jc w:val="center"/>
        <w:rPr>
          <w:rFonts w:asciiTheme="minorHAnsi" w:eastAsia="Arial" w:hAnsiTheme="minorHAnsi" w:cs="Calibri"/>
          <w:bCs/>
          <w:strike/>
        </w:rPr>
      </w:pPr>
      <w:r w:rsidRPr="008573C5">
        <w:rPr>
          <w:rFonts w:asciiTheme="minorHAnsi" w:eastAsia="Arial" w:hAnsiTheme="minorHAnsi" w:cs="Calibri"/>
          <w:bCs/>
          <w:strike/>
        </w:rPr>
        <w:t>OFERTA WSPÓLNA REALIZACJI ZADANIA PUBLICZNEGO</w:t>
      </w:r>
      <w:r w:rsidR="00AF2B25" w:rsidRPr="008573C5">
        <w:rPr>
          <w:rFonts w:asciiTheme="minorHAnsi" w:eastAsia="Arial" w:hAnsiTheme="minorHAnsi" w:cs="Calibri"/>
          <w:bCs/>
          <w:strike/>
        </w:rPr>
        <w:t>*</w:t>
      </w:r>
      <w:r w:rsidR="00563000" w:rsidRPr="008573C5">
        <w:rPr>
          <w:rFonts w:asciiTheme="minorHAnsi" w:eastAsia="Arial" w:hAnsiTheme="minorHAnsi" w:cs="Calibri"/>
          <w:bCs/>
          <w:strike/>
        </w:rPr>
        <w:t>,</w:t>
      </w:r>
      <w:r w:rsidRPr="008573C5">
        <w:rPr>
          <w:rFonts w:asciiTheme="minorHAnsi" w:eastAsia="Arial" w:hAnsiTheme="minorHAnsi" w:cs="Calibri"/>
          <w:bCs/>
          <w:strike/>
        </w:rPr>
        <w:t xml:space="preserve"> </w:t>
      </w:r>
    </w:p>
    <w:p w:rsidR="00481DD3" w:rsidRPr="00D97AAD" w:rsidRDefault="00862C23" w:rsidP="00823407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 KTÓRYCH MOWA</w:t>
      </w:r>
      <w:r w:rsidR="00C00B17">
        <w:rPr>
          <w:rFonts w:asciiTheme="minorHAnsi" w:eastAsia="Arial" w:hAnsiTheme="minorHAnsi" w:cs="Calibri"/>
          <w:bCs/>
        </w:rPr>
        <w:t xml:space="preserve"> W </w:t>
      </w:r>
      <w:r w:rsidRPr="00D97AAD">
        <w:rPr>
          <w:rFonts w:asciiTheme="minorHAnsi" w:eastAsia="Arial" w:hAnsiTheme="minorHAnsi" w:cs="Calibri"/>
          <w:bCs/>
        </w:rPr>
        <w:t>ART. 14 UST. 1 I 2 USTAWY</w:t>
      </w:r>
      <w:r w:rsidRPr="00D97AAD">
        <w:rPr>
          <w:rFonts w:asciiTheme="minorHAnsi" w:eastAsia="Arial" w:hAnsiTheme="minorHAnsi" w:cs="Calibri"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Z DNIA 24 KWIETNIA 2003 R. O DZIAŁALNOŚCI POŻYTKU PUBLICZNEGO I O WOLONTARIACIE</w:t>
      </w:r>
      <w:r>
        <w:rPr>
          <w:rFonts w:asciiTheme="minorHAnsi" w:eastAsia="Arial" w:hAnsiTheme="minorHAnsi" w:cs="Calibri"/>
          <w:bCs/>
        </w:rPr>
        <w:t xml:space="preserve"> (DZ. U. Z 2016 R. POZ. 239 I </w:t>
      </w:r>
      <w:r w:rsidR="00C00B17">
        <w:rPr>
          <w:rFonts w:asciiTheme="minorHAnsi" w:eastAsia="Arial" w:hAnsiTheme="minorHAnsi" w:cs="Calibri"/>
          <w:bCs/>
        </w:rPr>
        <w:t>395</w:t>
      </w:r>
      <w:r>
        <w:rPr>
          <w:rFonts w:asciiTheme="minorHAnsi" w:eastAsia="Arial" w:hAnsiTheme="minorHAnsi" w:cs="Calibri"/>
          <w:bCs/>
        </w:rPr>
        <w:t>)</w:t>
      </w:r>
    </w:p>
    <w:p w:rsidR="00663D27" w:rsidRPr="00D97AAD" w:rsidRDefault="00663D27" w:rsidP="00B45D0A">
      <w:pPr>
        <w:widowControl w:val="0"/>
        <w:tabs>
          <w:tab w:val="right" w:pos="9967"/>
        </w:tabs>
        <w:autoSpaceDE w:val="0"/>
        <w:autoSpaceDN w:val="0"/>
        <w:adjustRightInd w:val="0"/>
        <w:spacing w:before="480"/>
        <w:rPr>
          <w:rFonts w:asciiTheme="minorHAnsi" w:eastAsia="Arial" w:hAnsiTheme="minorHAnsi" w:cs="Calibri"/>
          <w:b/>
          <w:sz w:val="22"/>
          <w:szCs w:val="22"/>
          <w:u w:val="single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p w:rsidR="002F0DF2" w:rsidRPr="00B01A54" w:rsidRDefault="002F0DF2" w:rsidP="002F0DF2">
      <w:pPr>
        <w:rPr>
          <w:rFonts w:asciiTheme="minorHAnsi" w:eastAsia="Arial" w:hAnsiTheme="minorHAnsi" w:cs="Calibri"/>
          <w:b/>
          <w:sz w:val="18"/>
          <w:szCs w:val="18"/>
        </w:rPr>
      </w:pPr>
      <w:r w:rsidRPr="00B01A54">
        <w:rPr>
          <w:rFonts w:asciiTheme="minorHAnsi" w:eastAsia="Arial" w:hAnsiTheme="minorHAnsi" w:cs="Calibri"/>
          <w:b/>
          <w:sz w:val="18"/>
          <w:szCs w:val="18"/>
        </w:rPr>
        <w:t>POUCZENIE co do sposobu wypełniania oferty</w:t>
      </w:r>
      <w:r w:rsidR="00DC2543" w:rsidRPr="00B01A54">
        <w:rPr>
          <w:rFonts w:asciiTheme="minorHAnsi" w:eastAsia="Arial" w:hAnsiTheme="minorHAnsi" w:cs="Calibri"/>
          <w:b/>
          <w:sz w:val="18"/>
          <w:szCs w:val="18"/>
        </w:rPr>
        <w:t>:</w:t>
      </w:r>
    </w:p>
    <w:p w:rsidR="002F0DF2" w:rsidRPr="00D97AAD" w:rsidRDefault="00395BC6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O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>fert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ę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należy wypełnić wyłącznie w białych pustych polach, zgodnie z instrukcjami umieszonymi przy poszczególnych polach </w:t>
      </w:r>
      <w:r w:rsidR="002E0B9D" w:rsidRPr="00D97AAD">
        <w:rPr>
          <w:rFonts w:asciiTheme="minorHAnsi" w:eastAsia="Arial" w:hAnsiTheme="minorHAnsi" w:cs="Calibri"/>
          <w:bCs/>
          <w:sz w:val="18"/>
          <w:szCs w:val="18"/>
        </w:rPr>
        <w:t>lub</w:t>
      </w:r>
      <w:r w:rsidR="00C65C7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w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przypisach. </w:t>
      </w:r>
    </w:p>
    <w:p w:rsidR="002F0DF2" w:rsidRPr="00D97AAD" w:rsidRDefault="002F0DF2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W przypadku pól, które nie dotyczą danej oferty, należy wpisać „nie dotyczy” lub przekreślić pole.</w:t>
      </w:r>
    </w:p>
    <w:p w:rsidR="002F0DF2" w:rsidRPr="00D97AAD" w:rsidRDefault="002F0DF2" w:rsidP="00357BB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Zaznaczenie </w:t>
      </w:r>
      <w:r w:rsidR="00D374E7" w:rsidRPr="00D97AAD">
        <w:rPr>
          <w:rFonts w:asciiTheme="minorHAnsi" w:eastAsia="Arial" w:hAnsiTheme="minorHAnsi" w:cs="Calibri"/>
          <w:bCs/>
          <w:sz w:val="18"/>
          <w:szCs w:val="18"/>
        </w:rPr>
        <w:t>„*”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np.: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Sądowym*/właściwą ewidencją*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oznacza, że należy skreślić niewłaściwą odpowiedź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 xml:space="preserve"> i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pozostawi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ć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prawidłową. Przykład: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</w:t>
      </w:r>
      <w:r w:rsidR="00B961C7" w:rsidRPr="00D97AAD">
        <w:rPr>
          <w:rFonts w:asciiTheme="minorHAnsi" w:hAnsiTheme="minorHAnsi" w:cs="Verdana"/>
          <w:strike/>
          <w:color w:val="auto"/>
          <w:sz w:val="18"/>
          <w:szCs w:val="18"/>
        </w:rPr>
        <w:t>właściwą ewidencją</w:t>
      </w:r>
      <w:r w:rsidRPr="00D97AAD">
        <w:rPr>
          <w:rFonts w:asciiTheme="minorHAnsi" w:eastAsia="Arial" w:hAnsiTheme="minorHAnsi" w:cs="Calibri"/>
          <w:bCs/>
          <w:strike/>
          <w:sz w:val="18"/>
          <w:szCs w:val="18"/>
        </w:rPr>
        <w:t>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”.</w:t>
      </w: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odstawowe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informacje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 złożonej ofercie</w:t>
      </w:r>
    </w:p>
    <w:p w:rsidR="00663D27" w:rsidRPr="00D97AAD" w:rsidRDefault="00663D27" w:rsidP="00B45D0A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1276"/>
        <w:gridCol w:w="1984"/>
        <w:gridCol w:w="1276"/>
        <w:gridCol w:w="1843"/>
      </w:tblGrid>
      <w:tr w:rsidR="00B45D0A" w:rsidRPr="00D97AAD" w:rsidTr="000A26DB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B45D0A" w:rsidRPr="00D97AAD" w:rsidRDefault="00B45D0A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rgan administracji publicznej,</w:t>
            </w:r>
          </w:p>
          <w:p w:rsidR="00B45D0A" w:rsidRPr="00D97AAD" w:rsidRDefault="00B45D0A" w:rsidP="00D97AAD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do którego </w:t>
            </w:r>
            <w:r w:rsidR="00D97AA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jest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adresowana oferta</w:t>
            </w:r>
            <w:r w:rsidR="00215A8B"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B45D0A" w:rsidRPr="00D97AAD" w:rsidRDefault="00EE66D8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sz w:val="20"/>
                <w:szCs w:val="20"/>
              </w:rPr>
              <w:t>Zarząd Powiatu Brzeskiego</w:t>
            </w: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R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odzaj zadania publicznego</w:t>
            </w:r>
            <w:r w:rsidR="00192C59"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="00C259A3"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3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ytuł zadania publicznego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2702E9" w:rsidRPr="00D97AAD" w:rsidTr="000A26DB">
        <w:trPr>
          <w:trHeight w:val="377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2702E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4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2702E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ermin realizacji zadania publicznego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B45D0A" w:rsidRPr="00D97AAD" w:rsidRDefault="00B45D0A" w:rsidP="00984FF1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E52344" w:rsidRPr="00D97AAD" w:rsidRDefault="00D33AE7" w:rsidP="001B78B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984FF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725FE2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Dane oferent</w:t>
      </w:r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proofErr w:type="spellStart"/>
      <w:r w:rsidR="00A41CDD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</w:p>
    <w:p w:rsidR="00BB7510" w:rsidRPr="00D97AAD" w:rsidRDefault="00BB7510" w:rsidP="00663D27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663D27" w:rsidRPr="00D97AAD" w:rsidTr="000A26DB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663D27" w:rsidRPr="00D97AAD" w:rsidRDefault="00725FE2" w:rsidP="00B01A54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 </w:t>
            </w:r>
            <w:r w:rsidR="00133C7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oferenta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(-</w:t>
            </w:r>
            <w:proofErr w:type="spellStart"/>
            <w:r w:rsidR="00A41CDD"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K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rajow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ejestr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ze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S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ądow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lub innej ewidencji, adres siedziby </w:t>
            </w:r>
            <w:r w:rsidR="00423846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lub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adres do korespondencji </w:t>
            </w:r>
          </w:p>
        </w:tc>
      </w:tr>
      <w:tr w:rsidR="00663D27" w:rsidRPr="00D97AAD" w:rsidTr="000A26DB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663D27" w:rsidRPr="00D97AAD" w:rsidTr="000A26DB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6E732A" w:rsidRPr="00D97AAD" w:rsidRDefault="00103EB1" w:rsidP="00B01A54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25FE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Inne do</w:t>
            </w:r>
            <w:r w:rsidR="00253E5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datkowe dane kontaktowe</w:t>
            </w:r>
            <w:r w:rsidR="0042226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, w tym dane osób upoważnionych do składania wyjaśnień dotyczących oferty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</w:t>
            </w:r>
            <w:r w:rsidR="006E732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np.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telefon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adres poczty elektronicznej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faks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  <w:tr w:rsidR="00EA1FB5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EA1FB5" w:rsidRPr="00D97AAD" w:rsidRDefault="00103EB1" w:rsidP="00B01A54">
            <w:pPr>
              <w:widowControl w:val="0"/>
              <w:autoSpaceDE w:val="0"/>
              <w:autoSpaceDN w:val="0"/>
              <w:adjustRightInd w:val="0"/>
              <w:ind w:left="176" w:hanging="176"/>
              <w:jc w:val="both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lastRenderedPageBreak/>
              <w:t>3</w:t>
            </w:r>
            <w:r w:rsidR="00725FE2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Nazwa, adres i </w:t>
            </w:r>
            <w:r w:rsidR="00131AB3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dane kontaktowe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jednostki organizacyjnej bezpośrednio wykonującej zadanie</w:t>
            </w:r>
            <w:r w:rsidR="00AC38C8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publiczne</w:t>
            </w:r>
            <w:r w:rsidR="00771254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, o którym mowa </w:t>
            </w:r>
            <w:r w:rsidR="00A41CDD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br/>
            </w:r>
            <w:r w:rsidR="006D3CB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w</w:t>
            </w:r>
            <w:r w:rsidR="00EA1FB5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ofercie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 xml:space="preserve"> 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(</w:t>
            </w:r>
            <w:r w:rsidR="000B341B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należy 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wypełnić, </w:t>
            </w:r>
            <w:r w:rsidR="0021102F" w:rsidRPr="00D97AAD">
              <w:rPr>
                <w:rFonts w:asciiTheme="minorHAnsi" w:eastAsia="Arial" w:hAnsiTheme="minorHAnsi" w:cs="Calibri"/>
                <w:sz w:val="18"/>
                <w:szCs w:val="18"/>
              </w:rPr>
              <w:t>jeżeli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zadanie ma być realizowane przez oddział terenowy, placówkę lub inną jednostkę organizacyjną oferenta) </w:t>
            </w:r>
          </w:p>
        </w:tc>
      </w:tr>
      <w:tr w:rsidR="00EA1FB5" w:rsidRPr="00D97AAD" w:rsidTr="004836AC">
        <w:tc>
          <w:tcPr>
            <w:tcW w:w="10774" w:type="dxa"/>
            <w:gridSpan w:val="2"/>
            <w:shd w:val="clear" w:color="auto" w:fill="FFFFFF"/>
          </w:tcPr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D504EB" w:rsidRPr="00D97AAD" w:rsidRDefault="00D504EB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B01A54">
        <w:trPr>
          <w:trHeight w:val="365"/>
        </w:trPr>
        <w:tc>
          <w:tcPr>
            <w:tcW w:w="10774" w:type="dxa"/>
            <w:gridSpan w:val="2"/>
            <w:shd w:val="clear" w:color="auto" w:fill="DDD9C3" w:themeFill="background2" w:themeFillShade="E6"/>
            <w:vAlign w:val="center"/>
          </w:tcPr>
          <w:p w:rsidR="004836AC" w:rsidRPr="00D97AAD" w:rsidRDefault="004836AC" w:rsidP="00F85E17">
            <w:pPr>
              <w:widowControl w:val="0"/>
              <w:tabs>
                <w:tab w:val="left" w:pos="710"/>
              </w:tabs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4. Przedmiot działalności pożytku publicznego:</w:t>
            </w:r>
          </w:p>
        </w:tc>
      </w:tr>
      <w:tr w:rsidR="004836AC" w:rsidRPr="00D97AAD" w:rsidTr="004836AC">
        <w:tc>
          <w:tcPr>
            <w:tcW w:w="10774" w:type="dxa"/>
            <w:gridSpan w:val="2"/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nieodpłatna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</w:tbl>
    <w:p w:rsidR="004836AC" w:rsidRPr="00D97AAD" w:rsidRDefault="004836AC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237EAE" w:rsidRPr="00D97AAD" w:rsidRDefault="00237EAE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  <w:vertAlign w:val="superscript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III.</w:t>
      </w:r>
      <w:r w:rsidR="00B518FA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Informacja o sposobie reprezentacji oferent</w:t>
      </w:r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proofErr w:type="spellStart"/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wobec organu administracji publicznej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, 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br/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w tym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imio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n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 nazwiska osób upoważnionych do reprezentowania</w:t>
      </w:r>
      <w:r w:rsidR="00F531B1" w:rsidRPr="00D97AAD">
        <w:rPr>
          <w:rFonts w:asciiTheme="minorHAnsi" w:hAnsiTheme="minorHAnsi"/>
        </w:rPr>
        <w:t xml:space="preserve">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oferenta(-</w:t>
      </w:r>
      <w:proofErr w:type="spellStart"/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 wobec organu administracji publicznej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,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wraz z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 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przytoczeniem podstawy prawnej</w:t>
      </w:r>
      <w:r w:rsidR="003771B1" w:rsidRPr="00B01A54">
        <w:rPr>
          <w:rStyle w:val="Odwoanieprzypisudolnego"/>
          <w:rFonts w:asciiTheme="minorHAnsi" w:hAnsiTheme="minorHAnsi" w:cs="Verdana"/>
          <w:bCs/>
          <w:color w:val="auto"/>
          <w:sz w:val="22"/>
          <w:szCs w:val="22"/>
        </w:rPr>
        <w:footnoteReference w:id="2"/>
      </w:r>
      <w:r w:rsidR="003771B1" w:rsidRPr="00B01A54">
        <w:rPr>
          <w:rFonts w:asciiTheme="minorHAnsi" w:hAnsiTheme="minorHAnsi" w:cs="Verdana"/>
          <w:bCs/>
          <w:color w:val="auto"/>
          <w:sz w:val="22"/>
          <w:szCs w:val="22"/>
          <w:vertAlign w:val="superscript"/>
        </w:rPr>
        <w:t>)</w:t>
      </w:r>
    </w:p>
    <w:p w:rsidR="00560A8C" w:rsidRPr="00D97AAD" w:rsidRDefault="00560A8C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237EA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237EAE" w:rsidRPr="00D97AAD" w:rsidRDefault="00237EAE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24FE3" w:rsidRPr="00D97AAD" w:rsidRDefault="00E24FE3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42237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Szczegółowy zakres rzeczowy oraz kalkulacja przewidywanych kosztów zadania publicznego</w:t>
      </w:r>
    </w:p>
    <w:p w:rsidR="00665ECD" w:rsidRPr="00D97AAD" w:rsidRDefault="00665ECD" w:rsidP="00E24FE3">
      <w:pPr>
        <w:widowControl w:val="0"/>
        <w:autoSpaceDE w:val="0"/>
        <w:autoSpaceDN w:val="0"/>
        <w:adjustRightInd w:val="0"/>
        <w:ind w:left="567" w:hanging="244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725FE2" w:rsidRPr="00D97AAD" w:rsidTr="00B01A54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1.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Streszczenie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zadania publicznego wraz z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 wskazaniem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miejsca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jego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realizacji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  <w:t xml:space="preserve"> </w:t>
            </w:r>
            <w:r w:rsidR="001826F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5FE2" w:rsidRPr="00D97AAD" w:rsidRDefault="00725FE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124BDD" w:rsidRPr="00D97AAD" w:rsidRDefault="00124BDD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3771B1" w:rsidRPr="00D97AAD" w:rsidRDefault="003771B1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725FE2" w:rsidRPr="00D97AAD" w:rsidTr="00B01A54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2.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Opis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potrzeb wskazujących na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celowość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wykonania zadania publ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icznego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wraz z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liczbą oraz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opisem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odbiorców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tego </w:t>
            </w:r>
            <w:r w:rsidR="00C65B0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zadania</w:t>
            </w:r>
          </w:p>
        </w:tc>
      </w:tr>
      <w:tr w:rsidR="00725FE2" w:rsidRPr="00D97AAD" w:rsidTr="000A26DB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784E73" w:rsidRPr="00D97AAD" w:rsidTr="003C6481">
        <w:trPr>
          <w:trHeight w:val="56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3. </w:t>
            </w:r>
            <w:r w:rsidR="00CA52D4"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Uzasadnienie potrzeby dofinansowania z dotacji inwestycji związanych z realizacją zadania publicznego, w szczególności ze wskazaniem, w jaki sposób przyc</w:t>
            </w:r>
            <w:r w:rsidR="00CA52D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zyni się to do podwyższenia standardu realizacji zadania</w:t>
            </w:r>
            <w:r w:rsidR="00CA52D4"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CA52D4"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784E73" w:rsidRPr="00D97AAD" w:rsidTr="003C6481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725FE2" w:rsidRPr="00D97AAD" w:rsidTr="00B01A54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A97275" w:rsidRDefault="00CA52D4" w:rsidP="00B01A54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4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Zakładany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(-</w:t>
            </w:r>
            <w:proofErr w:type="spellStart"/>
            <w:r w:rsidR="006D3CB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n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</w:t>
            </w:r>
            <w:proofErr w:type="spellEnd"/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)</w:t>
            </w:r>
            <w:r w:rsidR="00251981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cel(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e) realizacji zadania publicznego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163378" w:rsidRPr="00D97AAD" w:rsidRDefault="00163378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57394D" w:rsidRPr="00D97AAD" w:rsidRDefault="0057394D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6"/>
        <w:gridCol w:w="2768"/>
        <w:gridCol w:w="3872"/>
      </w:tblGrid>
      <w:tr w:rsidR="00CE3712" w:rsidRPr="00D97AAD" w:rsidTr="00F64123">
        <w:tc>
          <w:tcPr>
            <w:tcW w:w="5000" w:type="pct"/>
            <w:gridSpan w:val="3"/>
            <w:shd w:val="clear" w:color="auto" w:fill="DDD9C3"/>
          </w:tcPr>
          <w:p w:rsidR="00CE3712" w:rsidRPr="00D97AAD" w:rsidRDefault="00CE3712" w:rsidP="00B01A54">
            <w:pPr>
              <w:ind w:left="317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5. 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Opis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zakładanych rezultat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ów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realizacji zadania publicznego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(należy opisać zakładane rezultaty zadania publicznego </w:t>
            </w:r>
            <w:r w:rsidR="00C57111">
              <w:rPr>
                <w:rFonts w:asciiTheme="minorHAnsi" w:eastAsia="Arial" w:hAnsiTheme="minorHAnsi" w:cs="Calibri"/>
                <w:bCs/>
                <w:sz w:val="18"/>
                <w:szCs w:val="18"/>
              </w:rPr>
              <w:t>–</w:t>
            </w:r>
            <w:r w:rsidR="00C57111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czy będą trwałe oraz w jakim stopniu realizacja zadania przyczyni się do </w:t>
            </w:r>
            <w:r w:rsidR="00CC2CC8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osiągnięcia jego cel</w:t>
            </w:r>
            <w:r w:rsidR="004915F6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u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)</w:t>
            </w:r>
          </w:p>
        </w:tc>
      </w:tr>
      <w:tr w:rsidR="00377A7E" w:rsidRPr="00D97AAD" w:rsidTr="00F64123">
        <w:tc>
          <w:tcPr>
            <w:tcW w:w="5000" w:type="pct"/>
            <w:gridSpan w:val="3"/>
            <w:shd w:val="clear" w:color="auto" w:fill="FFFFFF" w:themeFill="background1"/>
          </w:tcPr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D44820" w:rsidRPr="00D97AAD" w:rsidRDefault="00D44820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CE3712" w:rsidRPr="00D97AAD" w:rsidTr="00B01A54">
        <w:trPr>
          <w:trHeight w:val="373"/>
        </w:trPr>
        <w:tc>
          <w:tcPr>
            <w:tcW w:w="5000" w:type="pct"/>
            <w:gridSpan w:val="3"/>
            <w:shd w:val="clear" w:color="auto" w:fill="DDD9C3"/>
            <w:vAlign w:val="center"/>
          </w:tcPr>
          <w:p w:rsidR="00CE3712" w:rsidRPr="00D97AAD" w:rsidRDefault="00CE3712" w:rsidP="00B01A54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</w:t>
            </w:r>
            <w:r w:rsidR="00825D58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rezultatów realizacji zadania publicznego</w:t>
            </w:r>
            <w:r w:rsidR="00825D58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4"/>
            </w:r>
            <w:r w:rsidR="00377A7E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DDD9C3"/>
            <w:vAlign w:val="center"/>
          </w:tcPr>
          <w:p w:rsidR="00ED42DF" w:rsidRPr="00D97AAD" w:rsidRDefault="00ED42DF" w:rsidP="00D44820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Zakładane rezultaty zadania publicznego</w:t>
            </w:r>
          </w:p>
        </w:tc>
        <w:tc>
          <w:tcPr>
            <w:tcW w:w="1316" w:type="pct"/>
            <w:shd w:val="clear" w:color="auto" w:fill="DDD9C3"/>
            <w:vAlign w:val="center"/>
          </w:tcPr>
          <w:p w:rsidR="00ED42DF" w:rsidRPr="00D97AAD" w:rsidRDefault="00ED42DF" w:rsidP="00CC2CC8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1841" w:type="pct"/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:rsidR="00AA5044" w:rsidRPr="00D97AAD" w:rsidRDefault="00AA504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BE2E0E" w:rsidRPr="00D97AAD" w:rsidTr="00E0570C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CA52D4" w:rsidP="003D7133">
            <w:pPr>
              <w:tabs>
                <w:tab w:val="left" w:pos="8931"/>
              </w:tabs>
              <w:ind w:left="425" w:right="143" w:hanging="283"/>
              <w:jc w:val="both"/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6</w:t>
            </w:r>
            <w:r w:rsidR="00BE2E0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Opis poszczególnych działań w zakresie realizacji zadania publicznego</w:t>
            </w:r>
            <w:r w:rsidR="00BE2E0E" w:rsidRPr="00D97AAD"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  <w:t xml:space="preserve"> </w:t>
            </w:r>
            <w:r w:rsidR="00BE2E0E" w:rsidRPr="00D97AAD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(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opis musi być spójny z harmonogramem; ponadto opis powinien zawierać liczbowe określenie skali działań planowanych przy realizacji zadania publicznego</w:t>
            </w:r>
            <w:r w:rsidR="00B00FB4" w:rsidRPr="00D97AAD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np.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świadczeń udzielanych tygodniowo, miesięcznie,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odbiorców; przy opisie działania oferent może dokonać analizy wystąpienia ryzyka 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br/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w trakcie realizacji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zadania publicznego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</w:p>
        </w:tc>
      </w:tr>
      <w:tr w:rsidR="00BE2E0E" w:rsidRPr="00D97AAD" w:rsidTr="00E0570C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4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8"/>
        <w:gridCol w:w="4879"/>
        <w:gridCol w:w="1254"/>
        <w:gridCol w:w="4042"/>
      </w:tblGrid>
      <w:tr w:rsidR="006013D7" w:rsidRPr="00D97AAD" w:rsidTr="006013D7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6013D7" w:rsidRPr="00D97AAD" w:rsidRDefault="006013D7" w:rsidP="00B01A54">
            <w:pPr>
              <w:ind w:left="72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7. Harmonogram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</w:t>
            </w:r>
            <w:r w:rsidR="004C6999"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……………….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6013D7" w:rsidRPr="00D97AAD" w:rsidRDefault="006013D7" w:rsidP="00B01A54">
            <w:pPr>
              <w:ind w:left="21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</w:t>
            </w:r>
            <w:r w:rsidR="006C4224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; w przypadku oferty wspólnej obok nazwy działania należy podać nazwę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oferenta realizującego dane działanie; w przypadku większej liczby działań istnieje możliwość dodania kolejnych wierszy; 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w przypadku zadania realizowanego w okresie dłuższym niż jeden rok budżetowy należy dołączyć załącznik nr 1.1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ED42DF" w:rsidRPr="00D97AAD" w:rsidTr="00ED42DF">
        <w:trPr>
          <w:trHeight w:val="472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8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D42DF" w:rsidRPr="00D97AAD" w:rsidRDefault="00ED42DF" w:rsidP="002E0B9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</w:t>
            </w:r>
            <w:r w:rsidR="002E0B9D"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ą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5"/>
            </w:r>
            <w:r w:rsidR="0051602B"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ED42DF" w:rsidRPr="00D97AAD" w:rsidTr="00F64123">
        <w:trPr>
          <w:cantSplit/>
          <w:trHeight w:val="690"/>
        </w:trPr>
        <w:tc>
          <w:tcPr>
            <w:tcW w:w="260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73200B" w:rsidRDefault="00ED42DF" w:rsidP="00E0570C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273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D42DF" w:rsidRPr="00D97AAD" w:rsidRDefault="00ED42DF" w:rsidP="004C7A9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371"/>
        </w:trPr>
        <w:tc>
          <w:tcPr>
            <w:tcW w:w="260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51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79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90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A47815">
        <w:trPr>
          <w:trHeight w:val="833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47815" w:rsidRPr="00D97AAD" w:rsidTr="00A47815">
        <w:trPr>
          <w:trHeight w:val="1045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47815" w:rsidRPr="00D97AAD" w:rsidRDefault="00A47815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815" w:rsidRPr="00D97AAD" w:rsidRDefault="00A47815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650A93">
          <w:footerReference w:type="default" r:id="rId8"/>
          <w:endnotePr>
            <w:numFmt w:val="decimal"/>
          </w:endnotePr>
          <w:pgSz w:w="11906" w:h="16838"/>
          <w:pgMar w:top="1078" w:right="1274" w:bottom="1258" w:left="1417" w:header="708" w:footer="708" w:gutter="0"/>
          <w:cols w:space="708"/>
          <w:docGrid w:linePitch="360"/>
        </w:sect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6"/>
        <w:gridCol w:w="2268"/>
        <w:gridCol w:w="1134"/>
        <w:gridCol w:w="1134"/>
        <w:gridCol w:w="850"/>
        <w:gridCol w:w="1559"/>
        <w:gridCol w:w="1418"/>
        <w:gridCol w:w="1843"/>
        <w:gridCol w:w="1134"/>
        <w:gridCol w:w="1134"/>
        <w:gridCol w:w="1134"/>
      </w:tblGrid>
      <w:tr w:rsidR="007B7225" w:rsidRPr="00D97AAD" w:rsidTr="00D303FF">
        <w:trPr>
          <w:trHeight w:val="376"/>
        </w:trPr>
        <w:tc>
          <w:tcPr>
            <w:tcW w:w="14885" w:type="dxa"/>
            <w:gridSpan w:val="12"/>
            <w:shd w:val="clear" w:color="auto" w:fill="DDD9C3"/>
          </w:tcPr>
          <w:p w:rsidR="007B7225" w:rsidRPr="00D97AAD" w:rsidRDefault="00BD4D84" w:rsidP="003648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lastRenderedPageBreak/>
              <w:t>8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. Kalkulacja przewidywanych kosztów na rok</w:t>
            </w:r>
            <w:r w:rsidR="004C6999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……………….</w:t>
            </w:r>
          </w:p>
          <w:p w:rsidR="007B7225" w:rsidRPr="00D97AAD" w:rsidRDefault="007B7225" w:rsidP="00B01A54">
            <w:pPr>
              <w:widowControl w:val="0"/>
              <w:autoSpaceDE w:val="0"/>
              <w:autoSpaceDN w:val="0"/>
              <w:adjustRightInd w:val="0"/>
              <w:ind w:left="214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="000D3747"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wierszy;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w przypadku zadania realizowanego w okresie dłuższym niż jeden rok budżetowy należy dołączy</w:t>
            </w:r>
            <w:r w:rsidR="002E0B9D" w:rsidRPr="00D97AAD">
              <w:rPr>
                <w:rFonts w:asciiTheme="minorHAnsi" w:hAnsiTheme="minorHAnsi"/>
                <w:sz w:val="18"/>
                <w:szCs w:val="18"/>
              </w:rPr>
              <w:t>ć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załącznik </w:t>
            </w:r>
            <w:r w:rsidR="0036487C">
              <w:rPr>
                <w:rFonts w:asciiTheme="minorHAnsi" w:hAnsiTheme="minorHAnsi"/>
                <w:sz w:val="18"/>
                <w:szCs w:val="18"/>
              </w:rPr>
              <w:br/>
            </w:r>
            <w:r w:rsidRPr="00D97AAD">
              <w:rPr>
                <w:rFonts w:asciiTheme="minorHAnsi" w:hAnsiTheme="minorHAnsi"/>
                <w:sz w:val="18"/>
                <w:szCs w:val="18"/>
              </w:rPr>
              <w:t>nr 1.2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7B7225" w:rsidRPr="00D97AAD" w:rsidTr="00103E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2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7B7225" w:rsidRPr="00B01A54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1135A8" w:rsidP="00D44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7B7225" w:rsidRPr="00D97AAD" w:rsidRDefault="007B7225" w:rsidP="00D44820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D3747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6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bookmarkStart w:id="1" w:name="_Ref446592036"/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7"/>
            </w:r>
            <w:bookmarkEnd w:id="1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103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="003C6481"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8"/>
            </w:r>
            <w:r w:rsidR="003C6481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bookmarkStart w:id="2" w:name="_Ref447110731"/>
            <w:r w:rsidR="008C57CC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9"/>
            </w:r>
            <w:bookmarkEnd w:id="2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E62A2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(-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z </w:t>
            </w:r>
            <w:proofErr w:type="spellStart"/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harmonogra-mem</w:t>
            </w:r>
            <w:proofErr w:type="spellEnd"/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0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7B7225" w:rsidRPr="0036487C" w:rsidRDefault="007B7225" w:rsidP="00236C14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E65FB" w:rsidRPr="00D97AAD" w:rsidRDefault="00BE65FB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BE65FB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BE65FB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BE65FB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1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lastRenderedPageBreak/>
              <w:t>II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1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7B7225" w:rsidRPr="00D97AAD" w:rsidTr="00D303FF">
        <w:trPr>
          <w:trHeight w:val="72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7B7225" w:rsidRPr="00B01A54" w:rsidRDefault="007B7225" w:rsidP="00236C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24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D303FF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D303FF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B01A54">
        <w:trPr>
          <w:trHeight w:val="58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2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4967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E043AF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9"/>
        </w:trPr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043AF" w:rsidRPr="00D97AAD" w:rsidRDefault="00E043A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B01A54">
          <w:endnotePr>
            <w:numFmt w:val="decimal"/>
          </w:endnotePr>
          <w:pgSz w:w="16838" w:h="11906" w:orient="landscape"/>
          <w:pgMar w:top="1418" w:right="1529" w:bottom="1276" w:left="1259" w:header="708" w:footer="708" w:gutter="0"/>
          <w:cols w:space="708"/>
          <w:docGrid w:linePitch="360"/>
        </w:sectPr>
      </w:pPr>
    </w:p>
    <w:tbl>
      <w:tblPr>
        <w:tblW w:w="5758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7"/>
        <w:gridCol w:w="419"/>
        <w:gridCol w:w="7534"/>
        <w:gridCol w:w="2080"/>
      </w:tblGrid>
      <w:tr w:rsidR="007D4262" w:rsidRPr="00D97AAD" w:rsidTr="00292F62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7D4262" w:rsidRPr="00D97AAD" w:rsidRDefault="007D4262" w:rsidP="007D4262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9. Przewidywane źródła finansowania zadania publicznego</w:t>
            </w:r>
          </w:p>
          <w:p w:rsidR="007D4262" w:rsidRPr="00D97AAD" w:rsidRDefault="007D4262" w:rsidP="007D4262">
            <w:pPr>
              <w:jc w:val="both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źródła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Wartość</w:t>
            </w:r>
          </w:p>
        </w:tc>
      </w:tr>
      <w:tr w:rsidR="00292F62" w:rsidRPr="00D97AAD" w:rsidTr="008D6A69">
        <w:trPr>
          <w:trHeight w:val="1136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3752" w:type="pct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Wnioskowana kwota dotacji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8D6A69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89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292F62" w:rsidRPr="00D97AAD" w:rsidRDefault="00292F62" w:rsidP="00671645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3" w:name="_Ref448837219"/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3"/>
            </w:r>
            <w:bookmarkEnd w:id="3"/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292F62" w:rsidRPr="00D97AAD" w:rsidRDefault="00292F62" w:rsidP="0081729F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zsumować środki finansowe wymienione w pkt 2.1–2.4)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4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2.1 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własne</w:t>
            </w:r>
            <w:r w:rsidR="00292F62" w:rsidRPr="00862716">
              <w:rPr>
                <w:rFonts w:asciiTheme="minorHAnsi" w:hAnsiTheme="minorHAnsi"/>
              </w:rPr>
              <w:fldChar w:fldCharType="begin"/>
            </w:r>
            <w:r w:rsidR="00292F62" w:rsidRPr="00862716">
              <w:rPr>
                <w:rFonts w:asciiTheme="minorHAnsi" w:hAnsiTheme="minorHAnsi"/>
              </w:rPr>
              <w:instrText xml:space="preserve"> NOTEREF _Ref448837219 \h  \* MERGEFORMAT </w:instrText>
            </w:r>
            <w:r w:rsidR="00292F62" w:rsidRPr="00862716">
              <w:rPr>
                <w:rFonts w:asciiTheme="minorHAnsi" w:hAnsiTheme="minorHAnsi"/>
              </w:rPr>
            </w:r>
            <w:r w:rsidR="00292F62" w:rsidRPr="00862716">
              <w:rPr>
                <w:rFonts w:asciiTheme="minorHAnsi" w:hAnsiTheme="minorHAnsi"/>
              </w:rPr>
              <w:fldChar w:fldCharType="separate"/>
            </w:r>
            <w:r w:rsidR="00DD33EF" w:rsidRPr="00DD33EF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92F62" w:rsidRPr="00862716">
              <w:rPr>
                <w:rFonts w:asciiTheme="minorHAnsi" w:hAnsiTheme="minorHAnsi"/>
              </w:rPr>
              <w:fldChar w:fldCharType="end"/>
            </w:r>
            <w:r w:rsidR="00292F62"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43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wiadczenia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pieniężne od odbiorców zadania publicznego</w: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begin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instrText xml:space="preserve"> NOTEREF _Ref448837219 \h  \* MERGEFORMAT </w:instrTex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separate"/>
            </w:r>
            <w:r w:rsidR="00DD33EF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36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57566">
            <w:pPr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z innych źródeł publicznych</w:t>
            </w:r>
            <w:r w:rsidR="00292F62" w:rsidRPr="007335F7">
              <w:rPr>
                <w:rFonts w:asciiTheme="minorHAnsi" w:hAnsiTheme="minorHAnsi"/>
              </w:rPr>
              <w:fldChar w:fldCharType="begin"/>
            </w:r>
            <w:r w:rsidR="00292F62" w:rsidRPr="00B01A54">
              <w:rPr>
                <w:rFonts w:asciiTheme="minorHAnsi" w:hAnsiTheme="minorHAnsi"/>
              </w:rPr>
              <w:instrText xml:space="preserve"> NOTEREF _Ref448837219 \h  \* MERGEFORMAT </w:instrText>
            </w:r>
            <w:r w:rsidR="00292F62" w:rsidRPr="007335F7">
              <w:rPr>
                <w:rFonts w:asciiTheme="minorHAnsi" w:hAnsiTheme="minorHAnsi"/>
              </w:rPr>
            </w:r>
            <w:r w:rsidR="00292F62" w:rsidRPr="007335F7">
              <w:rPr>
                <w:rFonts w:asciiTheme="minorHAnsi" w:hAnsiTheme="minorHAnsi"/>
              </w:rPr>
              <w:fldChar w:fldCharType="separate"/>
            </w:r>
            <w:r w:rsidR="00DD33EF" w:rsidRPr="00DD33EF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92F62" w:rsidRPr="007335F7">
              <w:rPr>
                <w:rFonts w:asciiTheme="minorHAnsi" w:hAnsiTheme="minorHAnsi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292F62"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4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5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EE66D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Nazwa(-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w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organu(-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ów) administracji publicznej lub jednostki(-tek) sektora finansów publicznych, który(-</w:t>
            </w:r>
            <w:proofErr w:type="spellStart"/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a</w:t>
            </w:r>
            <w:proofErr w:type="spellEnd"/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,-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="006E0CAF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e) przekazał(a,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lub przekaże(-</w:t>
            </w:r>
            <w:proofErr w:type="spellStart"/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ż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ą</w:t>
            </w:r>
            <w:proofErr w:type="spellEnd"/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) środki finansowe):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…………………………………………………………………………………………………………………………………………………………… </w:t>
            </w:r>
          </w:p>
        </w:tc>
        <w:tc>
          <w:tcPr>
            <w:tcW w:w="985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616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4162A3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Pr="007335F7">
              <w:rPr>
                <w:rFonts w:asciiTheme="minorHAnsi" w:hAnsiTheme="minorHAnsi"/>
              </w:rPr>
              <w:fldChar w:fldCharType="begin"/>
            </w:r>
            <w:r w:rsidRPr="00B01A54">
              <w:rPr>
                <w:rFonts w:asciiTheme="minorHAnsi" w:hAnsiTheme="minorHAnsi"/>
              </w:rPr>
              <w:instrText xml:space="preserve"> NOTEREF _Ref448837219 \h  \* MERGEFORMAT </w:instrText>
            </w:r>
            <w:r w:rsidRPr="007335F7">
              <w:rPr>
                <w:rFonts w:asciiTheme="minorHAnsi" w:hAnsiTheme="minorHAnsi"/>
              </w:rPr>
            </w:r>
            <w:r w:rsidRPr="007335F7">
              <w:rPr>
                <w:rFonts w:asciiTheme="minorHAnsi" w:hAnsiTheme="minorHAnsi"/>
              </w:rPr>
              <w:fldChar w:fldCharType="separate"/>
            </w:r>
            <w:r w:rsidR="00DD33EF" w:rsidRPr="00DD33EF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Pr="007335F7">
              <w:rPr>
                <w:rFonts w:asciiTheme="minorHAnsi" w:hAnsiTheme="minorHAnsi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42187E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292F62" w:rsidRPr="00D97AAD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292F62" w:rsidRPr="00D97AAD" w:rsidRDefault="00292F62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3.1 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i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3.2)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osobowy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97"/>
        </w:trPr>
        <w:tc>
          <w:tcPr>
            <w:tcW w:w="263" w:type="pct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rzeczowy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5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Udział kwoty dotacji w całkowitych kosztach zadania publicznego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6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18"/>
              </w:rPr>
              <w:t>Udział innych środków finansowych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18"/>
              </w:rPr>
              <w:footnoteReference w:id="17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42187E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42187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wkładu osobowego i wkładu rzeczowego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8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732503" w:rsidRPr="00D97AAD" w:rsidRDefault="00732503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BD4D84" w:rsidRPr="00D97AAD" w:rsidRDefault="00BD4D8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3"/>
      </w:tblGrid>
      <w:tr w:rsidR="007F2F3E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>10</w:t>
            </w:r>
            <w:r w:rsidR="007F2F3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EF3FD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Informacja o zamiarze odpłatnego wykonania zadania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19"/>
            </w:r>
            <w:r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  <w:r w:rsidR="007F2F3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(jeżeli oferent(-</w:t>
            </w:r>
            <w:proofErr w:type="spellStart"/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ci</w:t>
            </w:r>
            <w:proofErr w:type="spellEnd"/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przewiduje(-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j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ą) pobieranie świadczeń pieniężnych od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odbiorców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zadania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,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="00DC2543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należy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opisać, jakie będą warunki pobierania tych świadczeń, jaka będzie wysokość świadczenia poniesiona przez pojedynczego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odbiorcę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oraz jaka będzie łączna wartość świadczeń)</w:t>
            </w:r>
            <w:r w:rsidR="007F2F3E"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 </w:t>
            </w:r>
          </w:p>
        </w:tc>
      </w:tr>
      <w:tr w:rsidR="007F2F3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32503" w:rsidRPr="00D97AAD" w:rsidRDefault="00732503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3"/>
      </w:tblGrid>
      <w:tr w:rsidR="00D35DCB" w:rsidRPr="00D97AAD" w:rsidTr="00D35DC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11.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Zasoby kadrowe przewidywane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opisać  kwalifikacje osób oraz ich sposób zaangażowania w realizację poszczególnych działań, z uwzględnieniem wolontariuszy oraz członków stowarzyszeń świadczących pracę społecznie)</w:t>
            </w:r>
            <w:r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</w:t>
            </w:r>
          </w:p>
        </w:tc>
      </w:tr>
      <w:tr w:rsidR="00D35DCB" w:rsidRPr="00D97AAD" w:rsidTr="00D35DC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6A5421" w:rsidRPr="00D97AAD" w:rsidTr="00F770C9">
        <w:trPr>
          <w:trHeight w:val="750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A5421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Wycena w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kład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osobow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przewidzian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="006C0D50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6C0D50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ależy</w:t>
            </w:r>
            <w:r w:rsidR="00894B2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opisać sposób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wyceny wkładu osobowego</w:t>
            </w:r>
            <w:r w:rsidR="00853D30" w:rsidRPr="00D97AAD">
              <w:rPr>
                <w:rFonts w:asciiTheme="minorHAnsi" w:hAnsiTheme="minorHAnsi"/>
              </w:rPr>
              <w:fldChar w:fldCharType="begin"/>
            </w:r>
            <w:r w:rsidR="00853D30" w:rsidRPr="00D97AAD">
              <w:rPr>
                <w:rFonts w:asciiTheme="minorHAnsi" w:hAnsiTheme="minorHAnsi"/>
              </w:rPr>
              <w:instrText xml:space="preserve"> NOTEREF _Ref446592036 \h  \* MERGEFORMAT </w:instrText>
            </w:r>
            <w:r w:rsidR="00853D30" w:rsidRPr="00D97AAD">
              <w:rPr>
                <w:rFonts w:asciiTheme="minorHAnsi" w:hAnsiTheme="minorHAnsi"/>
              </w:rPr>
            </w:r>
            <w:r w:rsidR="00853D30" w:rsidRPr="00D97AAD">
              <w:rPr>
                <w:rFonts w:asciiTheme="minorHAnsi" w:hAnsiTheme="minorHAnsi"/>
              </w:rPr>
              <w:fldChar w:fldCharType="separate"/>
            </w:r>
            <w:r w:rsidR="00DD33EF" w:rsidRPr="00DD33EF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7</w:t>
            </w:r>
            <w:r w:rsidR="00853D30" w:rsidRPr="00D97AAD">
              <w:rPr>
                <w:rFonts w:asciiTheme="minorHAnsi" w:hAnsiTheme="minorHAnsi"/>
              </w:rPr>
              <w:fldChar w:fldCharType="end"/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który zostanie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zaangażowany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przy realizacji zadania</w:t>
            </w:r>
            <w:r w:rsidR="003700DF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wraz z poda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niem cen rynkowych, na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których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podstawie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) </w:t>
            </w:r>
          </w:p>
        </w:tc>
      </w:tr>
      <w:tr w:rsidR="00A65E49" w:rsidRPr="00D97AAD" w:rsidTr="000A26DB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5E49" w:rsidRPr="00D97AAD" w:rsidRDefault="00A65E4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307C55" w:rsidRPr="00D97AAD" w:rsidRDefault="00307C55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5B693E" w:rsidRPr="00D97AAD" w:rsidRDefault="005B693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6C0D50" w:rsidRPr="00D97AAD" w:rsidTr="00F770C9">
        <w:trPr>
          <w:trHeight w:val="843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13. Wkład rzeczowy przewidziany do wykorzystania przy realizacji zadania publicznego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należy szczegółowo opisać zasady oraz sposób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wykorzysta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nia wkładu rzeczowego</w: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begin"/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instrText xml:space="preserve"> NOTEREF _Ref447110731 \h  \* MERGEFORMAT </w:instrTex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separate"/>
            </w:r>
            <w:r w:rsidR="00DD33EF">
              <w:rPr>
                <w:rFonts w:asciiTheme="minorHAnsi" w:hAnsiTheme="minorHAnsi"/>
                <w:sz w:val="18"/>
                <w:szCs w:val="18"/>
                <w:vertAlign w:val="superscript"/>
              </w:rPr>
              <w:t>9</w: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end"/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 realizację poszczególnych działań oraz</w:t>
            </w:r>
            <w:r w:rsidR="00BE4E6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o ile 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>kalkulacja przewidywanych kosztów obejmowała wycenę wkładu rzeczowego</w:t>
            </w:r>
            <w:r w:rsidR="0015482E" w:rsidRPr="00D97AAD">
              <w:rPr>
                <w:rFonts w:asciiTheme="minorHAnsi" w:hAnsiTheme="minorHAnsi"/>
                <w:sz w:val="18"/>
                <w:szCs w:val="18"/>
              </w:rPr>
              <w:t>,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 xml:space="preserve"> opisać sposób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507AB9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jego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wyceny wraz z podaniem cen rynkowych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na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których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podstawi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)</w:t>
            </w:r>
          </w:p>
        </w:tc>
      </w:tr>
      <w:tr w:rsidR="006C0D50" w:rsidRPr="00D97AAD" w:rsidTr="00726801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3"/>
      </w:tblGrid>
      <w:tr w:rsidR="00F548C5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1</w:t>
            </w:r>
            <w:r w:rsidR="006C0D50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4</w:t>
            </w:r>
            <w:r w:rsidR="00F548C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67164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informacje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, które mogą mieć znaczenie przy ocenie oferty, w tym odnoszące się do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kalkulacji przewidywanych 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kosztów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oraz oświadczeń zawartych na końcu oferty </w:t>
            </w:r>
          </w:p>
        </w:tc>
      </w:tr>
      <w:tr w:rsidR="00F548C5" w:rsidRPr="00D97AAD" w:rsidTr="000A26D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21" w:type="pct"/>
        <w:tblInd w:w="-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01"/>
      </w:tblGrid>
      <w:tr w:rsidR="00CE1C45" w:rsidRPr="00D97AAD" w:rsidTr="00F770C9">
        <w:trPr>
          <w:trHeight w:val="33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1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="006C0D5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5</w:t>
            </w:r>
            <w:r w:rsidR="00CE1C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7E2D6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Informacje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 wcześniejszej działalności oferenta(-</w:t>
            </w:r>
            <w:proofErr w:type="spellStart"/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ów</w:t>
            </w:r>
            <w:proofErr w:type="spellEnd"/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) w zakresie, którego dotyczy zadanie publiczne, w tym informacje obejmujące dotychczasowe doświadczenia oferenta(-</w:t>
            </w:r>
            <w:proofErr w:type="spellStart"/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ów</w:t>
            </w:r>
            <w:proofErr w:type="spellEnd"/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) w realizacji podobnych zadań publicznych  </w:t>
            </w:r>
          </w:p>
        </w:tc>
      </w:tr>
      <w:tr w:rsidR="00CE1C45" w:rsidRPr="00D97AAD" w:rsidTr="00AB286A">
        <w:trPr>
          <w:trHeight w:val="922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AB286A" w:rsidRDefault="00AB286A" w:rsidP="00AB286A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24FE3" w:rsidRPr="00D97AAD" w:rsidRDefault="004671E4" w:rsidP="00AB286A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0776D3" w:rsidRPr="00D97AAD">
        <w:rPr>
          <w:rStyle w:val="Odwoanieprzypisudolnego"/>
          <w:rFonts w:asciiTheme="minorHAnsi" w:hAnsiTheme="minorHAnsi" w:cs="Verdana"/>
          <w:color w:val="auto"/>
          <w:sz w:val="18"/>
          <w:szCs w:val="18"/>
        </w:rPr>
        <w:footnoteReference w:id="20"/>
      </w:r>
      <w:r w:rsidR="00960DA7" w:rsidRPr="00D97AAD">
        <w:rPr>
          <w:rFonts w:asciiTheme="minorHAnsi" w:hAnsiTheme="minorHAnsi" w:cs="Verdana"/>
          <w:color w:val="auto"/>
          <w:sz w:val="18"/>
          <w:szCs w:val="18"/>
          <w:vertAlign w:val="superscript"/>
        </w:rPr>
        <w:t>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:rsidR="00ED1D2C" w:rsidRPr="00D97AAD" w:rsidRDefault="00ED1D2C" w:rsidP="00AB286A">
      <w:pPr>
        <w:widowControl w:val="0"/>
        <w:tabs>
          <w:tab w:val="left" w:pos="284"/>
        </w:tabs>
        <w:autoSpaceDE w:val="0"/>
        <w:autoSpaceDN w:val="0"/>
        <w:adjustRightInd w:val="0"/>
        <w:ind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:rsidR="00ED1D2C" w:rsidRPr="00D97AAD" w:rsidRDefault="00AB286A" w:rsidP="00AB286A">
      <w:pPr>
        <w:widowControl w:val="0"/>
        <w:tabs>
          <w:tab w:val="left" w:pos="284"/>
        </w:tabs>
        <w:autoSpaceDE w:val="0"/>
        <w:autoSpaceDN w:val="0"/>
        <w:adjustRightInd w:val="0"/>
        <w:ind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 xml:space="preserve">2)  </w:t>
      </w:r>
      <w:r w:rsidR="00ED1D2C" w:rsidRPr="00D97AAD">
        <w:rPr>
          <w:rFonts w:asciiTheme="minorHAnsi" w:hAnsiTheme="minorHAnsi" w:cs="Verdana"/>
          <w:color w:val="auto"/>
          <w:sz w:val="18"/>
          <w:szCs w:val="18"/>
        </w:rPr>
        <w:t xml:space="preserve">pobieranie świadczeń pieniężnych będzie się odbywać wyłącznie w ramach prowadzonej odpłatnej działalności pożytku publicznego*; </w:t>
      </w:r>
    </w:p>
    <w:p w:rsidR="00ED1D2C" w:rsidRPr="00D97AAD" w:rsidRDefault="00ED1D2C" w:rsidP="00AB286A">
      <w:pPr>
        <w:widowControl w:val="0"/>
        <w:tabs>
          <w:tab w:val="left" w:pos="284"/>
        </w:tabs>
        <w:autoSpaceDE w:val="0"/>
        <w:autoSpaceDN w:val="0"/>
        <w:adjustRightInd w:val="0"/>
        <w:ind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:rsidR="00ED1D2C" w:rsidRPr="00D97AAD" w:rsidRDefault="00ED1D2C" w:rsidP="00AB286A">
      <w:pPr>
        <w:widowControl w:val="0"/>
        <w:tabs>
          <w:tab w:val="left" w:pos="284"/>
        </w:tabs>
        <w:autoSpaceDE w:val="0"/>
        <w:autoSpaceDN w:val="0"/>
        <w:adjustRightInd w:val="0"/>
        <w:ind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:rsidR="00ED1D2C" w:rsidRDefault="00ED1D2C" w:rsidP="00AB286A">
      <w:pPr>
        <w:widowControl w:val="0"/>
        <w:tabs>
          <w:tab w:val="left" w:pos="284"/>
        </w:tabs>
        <w:autoSpaceDE w:val="0"/>
        <w:autoSpaceDN w:val="0"/>
        <w:adjustRightInd w:val="0"/>
        <w:ind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:rsidR="00AB286A" w:rsidRPr="00AB286A" w:rsidRDefault="00AB286A" w:rsidP="00AB286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8"/>
          <w:szCs w:val="18"/>
        </w:rPr>
      </w:pPr>
      <w:r>
        <w:rPr>
          <w:rFonts w:ascii="Calibri" w:hAnsi="Calibri" w:cs="Calibri"/>
          <w:color w:val="auto"/>
          <w:sz w:val="18"/>
          <w:szCs w:val="18"/>
        </w:rPr>
        <w:t>6) oferta jest podpisana przez osoby uprawnione do reprezentowania oferenta;</w:t>
      </w:r>
    </w:p>
    <w:p w:rsidR="00AB286A" w:rsidRDefault="00AB286A" w:rsidP="00AB286A">
      <w:pPr>
        <w:widowControl w:val="0"/>
        <w:tabs>
          <w:tab w:val="left" w:pos="284"/>
        </w:tabs>
        <w:autoSpaceDE w:val="0"/>
        <w:autoSpaceDN w:val="0"/>
        <w:adjustRightInd w:val="0"/>
        <w:ind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7</w:t>
      </w:r>
      <w:r w:rsidR="00ED1D2C" w:rsidRPr="00D97AAD">
        <w:rPr>
          <w:rFonts w:asciiTheme="minorHAnsi" w:hAnsiTheme="minorHAnsi" w:cs="Verdana"/>
          <w:color w:val="auto"/>
          <w:sz w:val="18"/>
          <w:szCs w:val="18"/>
        </w:rPr>
        <w:t>)</w:t>
      </w:r>
      <w:r w:rsidR="00ED1D2C"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="00ED1D2C"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="00ED1D2C"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:rsidR="00AB286A" w:rsidRPr="00AB286A" w:rsidRDefault="00AB286A" w:rsidP="00AB286A">
      <w:pPr>
        <w:widowControl w:val="0"/>
        <w:tabs>
          <w:tab w:val="left" w:pos="284"/>
        </w:tabs>
        <w:autoSpaceDE w:val="0"/>
        <w:autoSpaceDN w:val="0"/>
        <w:adjustRightInd w:val="0"/>
        <w:ind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="Calibri" w:hAnsi="Calibri" w:cs="Calibri"/>
          <w:color w:val="auto"/>
          <w:sz w:val="18"/>
          <w:szCs w:val="18"/>
        </w:rPr>
        <w:t>8) w zakresie związanym z otwartym konkursem ofert, w tym z gromadzeniem, przetwarzaniem i przekazywaniem danych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>
        <w:rPr>
          <w:rFonts w:ascii="Calibri" w:hAnsi="Calibri" w:cs="Calibri"/>
          <w:color w:val="auto"/>
          <w:sz w:val="18"/>
          <w:szCs w:val="18"/>
        </w:rPr>
        <w:t>osobowych, a także wprowadzaniem ich do systemów informatycznych, osoby, których dotyczą te dane, złożyły stosowne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>
        <w:rPr>
          <w:rFonts w:ascii="Calibri" w:hAnsi="Calibri" w:cs="Calibri"/>
          <w:color w:val="auto"/>
          <w:sz w:val="18"/>
          <w:szCs w:val="18"/>
        </w:rPr>
        <w:t>oświadczenia, w tym w szczególności: oświadczenie, że zostały poinformowane o przetwarzaniu danych osobowych przez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>
        <w:rPr>
          <w:rFonts w:ascii="Calibri" w:hAnsi="Calibri" w:cs="Calibri"/>
          <w:color w:val="auto"/>
          <w:sz w:val="18"/>
          <w:szCs w:val="18"/>
        </w:rPr>
        <w:t>Powiat Brzeski  z siedzibą w Brzesku, ul. Głowackiego 51, 32-800 Brzesko, w celu realizacji działań związanych z udzielaniem dotacji oraz że przysługuje im prawo dostępu do treści swoich danych oraz ich poprawiania, zgodnie z ustawą z dnia 29 sierpnia 1997 r. o ochronie danych osobowych (Dz. U. z 2016 r. poz. 922).</w:t>
      </w:r>
    </w:p>
    <w:p w:rsidR="00D569F4" w:rsidRDefault="00AB286A" w:rsidP="00AB286A">
      <w:pPr>
        <w:widowControl w:val="0"/>
        <w:autoSpaceDE w:val="0"/>
        <w:autoSpaceDN w:val="0"/>
        <w:adjustRightInd w:val="0"/>
        <w:ind w:hanging="284"/>
        <w:jc w:val="both"/>
        <w:rPr>
          <w:rFonts w:ascii="Calibri" w:hAnsi="Calibr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 xml:space="preserve">9) </w:t>
      </w:r>
      <w:r w:rsidR="00D569F4" w:rsidRPr="00ED66B4">
        <w:rPr>
          <w:rFonts w:ascii="Calibri" w:hAnsi="Calibri" w:cs="Verdana"/>
          <w:color w:val="auto"/>
          <w:sz w:val="18"/>
          <w:szCs w:val="18"/>
        </w:rPr>
        <w:t>oferent* / oferenci* składający niniejszą ofertę poinformował/(-li) osoby, których dane osobowe zostały zawarte w niniejszej ofercie, o zapisach wy</w:t>
      </w:r>
      <w:r>
        <w:rPr>
          <w:rFonts w:ascii="Calibri" w:hAnsi="Calibri" w:cs="Verdana"/>
          <w:color w:val="auto"/>
          <w:sz w:val="18"/>
          <w:szCs w:val="18"/>
        </w:rPr>
        <w:t>nikających z Rozdz. VIII ust. 12</w:t>
      </w:r>
      <w:r w:rsidR="00D569F4" w:rsidRPr="00ED66B4">
        <w:rPr>
          <w:rFonts w:ascii="Calibri" w:hAnsi="Calibri" w:cs="Verdana"/>
          <w:color w:val="auto"/>
          <w:sz w:val="18"/>
          <w:szCs w:val="18"/>
        </w:rPr>
        <w:t xml:space="preserve"> Regulaminu (obowiązek informacyjny zgodnie z wymogami art. 14 RODO). </w:t>
      </w:r>
    </w:p>
    <w:p w:rsidR="00AB286A" w:rsidRDefault="00AB286A" w:rsidP="00AB286A">
      <w:pPr>
        <w:widowControl w:val="0"/>
        <w:autoSpaceDE w:val="0"/>
        <w:autoSpaceDN w:val="0"/>
        <w:adjustRightInd w:val="0"/>
        <w:ind w:hanging="284"/>
        <w:jc w:val="both"/>
        <w:rPr>
          <w:rFonts w:ascii="Calibri" w:hAnsi="Calibri" w:cs="Verdana"/>
          <w:color w:val="auto"/>
          <w:sz w:val="18"/>
          <w:szCs w:val="18"/>
        </w:rPr>
      </w:pPr>
    </w:p>
    <w:p w:rsidR="00AB286A" w:rsidRDefault="00AB286A" w:rsidP="00AB286A">
      <w:pPr>
        <w:widowControl w:val="0"/>
        <w:autoSpaceDE w:val="0"/>
        <w:autoSpaceDN w:val="0"/>
        <w:adjustRightInd w:val="0"/>
        <w:ind w:hanging="284"/>
        <w:jc w:val="both"/>
        <w:rPr>
          <w:rFonts w:ascii="Calibri" w:hAnsi="Calibri" w:cs="Verdana"/>
          <w:color w:val="auto"/>
          <w:sz w:val="18"/>
          <w:szCs w:val="18"/>
        </w:rPr>
      </w:pPr>
    </w:p>
    <w:p w:rsidR="00AB286A" w:rsidRPr="00AB286A" w:rsidRDefault="00AB286A" w:rsidP="00AB286A">
      <w:pPr>
        <w:widowControl w:val="0"/>
        <w:autoSpaceDE w:val="0"/>
        <w:autoSpaceDN w:val="0"/>
        <w:adjustRightInd w:val="0"/>
        <w:ind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:rsidR="00F1519A" w:rsidRPr="00D97AAD" w:rsidRDefault="00E24FE3" w:rsidP="00462787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  <w:t>Data ........................................................</w:t>
      </w:r>
    </w:p>
    <w:p w:rsidR="00BE2E0E" w:rsidRDefault="00E24FE3" w:rsidP="00E24FE3">
      <w:pPr>
        <w:widowControl w:val="0"/>
        <w:autoSpaceDE w:val="0"/>
        <w:autoSpaceDN w:val="0"/>
        <w:adjustRightInd w:val="0"/>
        <w:spacing w:before="240"/>
        <w:rPr>
          <w:rFonts w:asciiTheme="minorHAnsi" w:hAnsiTheme="minorHAnsi" w:cs="Verdana"/>
          <w:b/>
          <w:color w:val="auto"/>
          <w:sz w:val="20"/>
          <w:szCs w:val="20"/>
          <w:u w:val="single"/>
        </w:rPr>
      </w:pPr>
      <w:r w:rsidRPr="00D97AAD">
        <w:rPr>
          <w:rFonts w:asciiTheme="minorHAnsi" w:hAnsiTheme="minorHAnsi" w:cs="Verdana"/>
          <w:b/>
          <w:color w:val="auto"/>
          <w:sz w:val="20"/>
          <w:szCs w:val="20"/>
          <w:u w:val="single"/>
        </w:rPr>
        <w:t>Załączniki:</w:t>
      </w:r>
    </w:p>
    <w:p w:rsidR="00EE66D8" w:rsidRDefault="00EE66D8" w:rsidP="00E24FE3">
      <w:pPr>
        <w:widowControl w:val="0"/>
        <w:autoSpaceDE w:val="0"/>
        <w:autoSpaceDN w:val="0"/>
        <w:adjustRightInd w:val="0"/>
        <w:spacing w:before="240"/>
        <w:rPr>
          <w:rFonts w:asciiTheme="minorHAnsi" w:hAnsiTheme="minorHAnsi" w:cs="Verdana"/>
          <w:color w:val="auto"/>
          <w:sz w:val="20"/>
          <w:szCs w:val="20"/>
        </w:rPr>
      </w:pPr>
      <w:r w:rsidRPr="00EE66D8">
        <w:rPr>
          <w:rFonts w:asciiTheme="minorHAnsi" w:hAnsiTheme="minorHAnsi" w:cs="Verdana"/>
          <w:color w:val="auto"/>
          <w:sz w:val="20"/>
          <w:szCs w:val="20"/>
        </w:rPr>
        <w:t xml:space="preserve">1. </w:t>
      </w:r>
      <w:r>
        <w:rPr>
          <w:rFonts w:asciiTheme="minorHAnsi" w:hAnsiTheme="minorHAnsi" w:cs="Verdana"/>
          <w:color w:val="auto"/>
          <w:sz w:val="20"/>
          <w:szCs w:val="20"/>
        </w:rPr>
        <w:t>Nazwa i n</w:t>
      </w:r>
      <w:r w:rsidRPr="00EE66D8">
        <w:rPr>
          <w:rFonts w:asciiTheme="minorHAnsi" w:hAnsiTheme="minorHAnsi" w:cs="Verdana"/>
          <w:color w:val="auto"/>
          <w:sz w:val="20"/>
          <w:szCs w:val="20"/>
        </w:rPr>
        <w:t xml:space="preserve">r konta bankowego: </w:t>
      </w:r>
      <w:r>
        <w:rPr>
          <w:rFonts w:asciiTheme="minorHAnsi" w:hAnsiTheme="minorHAnsi" w:cs="Verdana"/>
          <w:color w:val="auto"/>
          <w:sz w:val="20"/>
          <w:szCs w:val="20"/>
        </w:rPr>
        <w:t>………………………………………………………………………………………………………</w:t>
      </w:r>
    </w:p>
    <w:p w:rsidR="00F56D0C" w:rsidRDefault="00EE66D8" w:rsidP="00EE66D8">
      <w:pPr>
        <w:widowControl w:val="0"/>
        <w:autoSpaceDE w:val="0"/>
        <w:autoSpaceDN w:val="0"/>
        <w:adjustRightInd w:val="0"/>
        <w:spacing w:before="240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 xml:space="preserve">2.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Kopia umowy lub statutu spółki potwierdzona za zgodność z oryginałem -</w:t>
      </w:r>
      <w:r w:rsidR="007F38AD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w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przypadku gdy oferent jest spółką prawa handlowego, o której mowa w art. 3 ust. 3 pkt 4 ustawy z dnia 24 kwietnia 2003 r. o działalności pożytku publicznego i o wolontariacie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</w:p>
    <w:p w:rsidR="001F3FE7" w:rsidRPr="00AC55C7" w:rsidRDefault="001F3FE7" w:rsidP="00AC55C7">
      <w:pPr>
        <w:rPr>
          <w:rFonts w:asciiTheme="minorHAnsi" w:hAnsiTheme="minorHAnsi" w:cs="Verdana"/>
          <w:color w:val="auto"/>
          <w:sz w:val="20"/>
          <w:szCs w:val="20"/>
        </w:rPr>
      </w:pPr>
    </w:p>
    <w:sectPr w:rsidR="001F3FE7" w:rsidRPr="00AC55C7" w:rsidSect="00FA70B4"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45A3" w:rsidRDefault="00CF45A3">
      <w:r>
        <w:separator/>
      </w:r>
    </w:p>
  </w:endnote>
  <w:endnote w:type="continuationSeparator" w:id="0">
    <w:p w:rsidR="00CF45A3" w:rsidRDefault="00CF45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612D" w:rsidRPr="00C96862" w:rsidRDefault="007F612D">
    <w:pPr>
      <w:jc w:val="right"/>
      <w:rPr>
        <w:rFonts w:ascii="Calibri" w:hAnsi="Calibri" w:cs="Calibri"/>
        <w:sz w:val="22"/>
      </w:rPr>
    </w:pPr>
    <w:r w:rsidRPr="00C96862">
      <w:rPr>
        <w:rFonts w:ascii="Calibri" w:hAnsi="Calibri" w:cs="Calibri"/>
        <w:sz w:val="22"/>
      </w:rPr>
      <w:fldChar w:fldCharType="begin"/>
    </w:r>
    <w:r w:rsidRPr="00C96862">
      <w:rPr>
        <w:rFonts w:ascii="Calibri" w:hAnsi="Calibri" w:cs="Calibri"/>
        <w:sz w:val="22"/>
      </w:rPr>
      <w:instrText>PAGE</w:instrText>
    </w:r>
    <w:r w:rsidRPr="00C96862">
      <w:rPr>
        <w:rFonts w:ascii="Calibri" w:hAnsi="Calibri" w:cs="Calibri"/>
        <w:sz w:val="22"/>
      </w:rPr>
      <w:fldChar w:fldCharType="separate"/>
    </w:r>
    <w:r w:rsidR="008573C5">
      <w:rPr>
        <w:rFonts w:ascii="Calibri" w:hAnsi="Calibri" w:cs="Calibri"/>
        <w:noProof/>
        <w:sz w:val="22"/>
      </w:rPr>
      <w:t>9</w:t>
    </w:r>
    <w:r w:rsidRPr="00C96862">
      <w:rPr>
        <w:rFonts w:ascii="Calibri" w:hAnsi="Calibri" w:cs="Calibri"/>
        <w:sz w:val="22"/>
      </w:rPr>
      <w:fldChar w:fldCharType="end"/>
    </w:r>
  </w:p>
  <w:p w:rsidR="007F612D" w:rsidRDefault="007F612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45A3" w:rsidRDefault="00CF45A3">
      <w:r>
        <w:separator/>
      </w:r>
    </w:p>
  </w:footnote>
  <w:footnote w:type="continuationSeparator" w:id="0">
    <w:p w:rsidR="00CF45A3" w:rsidRDefault="00CF45A3">
      <w:r>
        <w:continuationSeparator/>
      </w:r>
    </w:p>
  </w:footnote>
  <w:footnote w:id="1">
    <w:p w:rsidR="007F612D" w:rsidRPr="005229DE" w:rsidRDefault="007F612D" w:rsidP="00897431">
      <w:pPr>
        <w:pStyle w:val="Tekstprzypisudolnego"/>
        <w:ind w:left="142" w:hanging="142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7C68AD">
        <w:rPr>
          <w:rFonts w:ascii="Calibri" w:hAnsi="Calibr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:rsidR="007F612D" w:rsidRPr="005229DE" w:rsidRDefault="007F612D" w:rsidP="003771B1">
      <w:pPr>
        <w:pStyle w:val="Tekstprzypisudolnego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>
        <w:rPr>
          <w:rFonts w:ascii="Calibri" w:hAnsi="Calibri"/>
        </w:rPr>
        <w:t xml:space="preserve"> </w:t>
      </w:r>
      <w:r w:rsidRPr="005229DE">
        <w:rPr>
          <w:rFonts w:ascii="Calibri" w:hAnsi="Calibri"/>
          <w:sz w:val="18"/>
          <w:szCs w:val="18"/>
        </w:rPr>
        <w:t>Należy określić, czy podstawą są zasady określone w statucie, pełnomocnictwo</w:t>
      </w:r>
      <w:r>
        <w:rPr>
          <w:rFonts w:ascii="Calibri" w:hAnsi="Calibri"/>
          <w:sz w:val="18"/>
          <w:szCs w:val="18"/>
        </w:rPr>
        <w:t xml:space="preserve"> </w:t>
      </w:r>
      <w:r w:rsidRPr="005229DE">
        <w:rPr>
          <w:rFonts w:ascii="Calibri" w:hAnsi="Calibri"/>
          <w:sz w:val="18"/>
          <w:szCs w:val="18"/>
        </w:rPr>
        <w:t>czy też inna podstawa.</w:t>
      </w:r>
    </w:p>
  </w:footnote>
  <w:footnote w:id="3">
    <w:p w:rsidR="007F612D" w:rsidRPr="00ED42DF" w:rsidRDefault="007F612D" w:rsidP="00C57111">
      <w:pPr>
        <w:pStyle w:val="Tekstprzypisudolnego"/>
        <w:rPr>
          <w:rFonts w:asciiTheme="minorHAnsi" w:hAnsiTheme="minorHAnsi"/>
        </w:rPr>
      </w:pPr>
      <w:r w:rsidRPr="00ED42DF">
        <w:rPr>
          <w:rStyle w:val="Odwoanieprzypisudolnego"/>
          <w:rFonts w:asciiTheme="minorHAnsi" w:hAnsiTheme="minorHAnsi"/>
        </w:rPr>
        <w:footnoteRef/>
      </w:r>
      <w:r w:rsidRPr="00ED42DF">
        <w:rPr>
          <w:rFonts w:asciiTheme="minorHAnsi" w:hAnsiTheme="minorHAnsi"/>
          <w:vertAlign w:val="superscript"/>
        </w:rPr>
        <w:t>)</w:t>
      </w:r>
      <w:r w:rsidRPr="00ED42DF">
        <w:rPr>
          <w:rFonts w:asciiTheme="minorHAnsi" w:hAnsiTheme="minorHAnsi"/>
          <w:sz w:val="18"/>
          <w:szCs w:val="18"/>
        </w:rPr>
        <w:t>Wypełnić tylko w przypadku ubiegania się o dofinansowanie inwestycji.</w:t>
      </w:r>
    </w:p>
  </w:footnote>
  <w:footnote w:id="4">
    <w:p w:rsidR="007F612D" w:rsidRPr="00C57111" w:rsidRDefault="007F612D" w:rsidP="00C57111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C57111">
        <w:rPr>
          <w:rStyle w:val="Odwoanieprzypisudolnego"/>
          <w:rFonts w:asciiTheme="minorHAnsi" w:hAnsiTheme="minorHAnsi"/>
        </w:rPr>
        <w:footnoteRef/>
      </w:r>
      <w:r w:rsidRPr="00C57111">
        <w:rPr>
          <w:rStyle w:val="Odwoanieprzypisudolnego"/>
          <w:rFonts w:asciiTheme="minorHAnsi" w:hAnsiTheme="minorHAnsi"/>
        </w:rPr>
        <w:t>)</w:t>
      </w:r>
      <w:r w:rsidRPr="00C57111">
        <w:rPr>
          <w:rFonts w:asciiTheme="minorHAnsi" w:hAnsiTheme="minorHAnsi"/>
          <w:sz w:val="18"/>
          <w:szCs w:val="18"/>
        </w:rPr>
        <w:t>Wypełnić jedynie w przypadku, gdy organ w ogłoszeniu o otwartym konkursie o</w:t>
      </w:r>
      <w:r>
        <w:rPr>
          <w:rFonts w:asciiTheme="minorHAnsi" w:hAnsiTheme="minorHAnsi"/>
          <w:sz w:val="18"/>
          <w:szCs w:val="18"/>
        </w:rPr>
        <w:t xml:space="preserve">fert wskazał te informacje jako </w:t>
      </w:r>
      <w:r w:rsidRPr="00C57111">
        <w:rPr>
          <w:rFonts w:asciiTheme="minorHAnsi" w:hAnsiTheme="minorHAnsi"/>
          <w:sz w:val="18"/>
          <w:szCs w:val="18"/>
        </w:rPr>
        <w:t xml:space="preserve">obowiązkowe. </w:t>
      </w:r>
    </w:p>
  </w:footnote>
  <w:footnote w:id="5">
    <w:p w:rsidR="007F612D" w:rsidRPr="00FE7076" w:rsidRDefault="007F612D" w:rsidP="0051602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FE7076">
        <w:rPr>
          <w:rStyle w:val="Odwoanieprzypisudolnego"/>
          <w:rFonts w:asciiTheme="minorHAnsi" w:hAnsiTheme="minorHAnsi"/>
        </w:rPr>
        <w:footnoteRef/>
      </w:r>
      <w:r w:rsidRPr="00FE7076">
        <w:rPr>
          <w:rFonts w:asciiTheme="minorHAnsi" w:hAnsiTheme="minorHAnsi"/>
          <w:vertAlign w:val="superscript"/>
        </w:rPr>
        <w:t>)</w:t>
      </w:r>
      <w:r w:rsidRPr="00FE7076">
        <w:rPr>
          <w:rFonts w:asciiTheme="minorHAnsi" w:hAnsiTheme="minorHAnsi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6">
    <w:p w:rsidR="007F612D" w:rsidRPr="006A050D" w:rsidRDefault="007F612D" w:rsidP="0036487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vertAlign w:val="superscript"/>
        </w:rPr>
        <w:t xml:space="preserve">  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7">
    <w:p w:rsidR="007F612D" w:rsidRPr="001250B6" w:rsidRDefault="007F612D" w:rsidP="0036487C">
      <w:pPr>
        <w:pStyle w:val="Tekstprzypisudolnego"/>
        <w:ind w:left="142" w:hanging="142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8">
    <w:p w:rsidR="007F612D" w:rsidRPr="00832632" w:rsidRDefault="007F612D" w:rsidP="0036487C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  <w:r w:rsidRPr="00825D58">
        <w:rPr>
          <w:rFonts w:asciiTheme="minorHAnsi" w:hAnsiTheme="minorHAnsi"/>
          <w:sz w:val="18"/>
          <w:szCs w:val="18"/>
        </w:rPr>
        <w:t xml:space="preserve"> </w:t>
      </w:r>
    </w:p>
  </w:footnote>
  <w:footnote w:id="9">
    <w:p w:rsidR="007F612D" w:rsidRDefault="007F612D" w:rsidP="0036487C">
      <w:pPr>
        <w:pStyle w:val="Tekstprzypisudolnego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</w:t>
      </w:r>
      <w:r>
        <w:rPr>
          <w:rFonts w:ascii="Calibri" w:eastAsia="Arial" w:hAnsi="Calibri" w:cs="Calibri"/>
          <w:sz w:val="18"/>
          <w:szCs w:val="18"/>
        </w:rPr>
        <w:t xml:space="preserve">    </w:t>
      </w:r>
    </w:p>
    <w:p w:rsidR="007F612D" w:rsidRPr="00940912" w:rsidRDefault="007F612D" w:rsidP="0036487C">
      <w:pPr>
        <w:pStyle w:val="Tekstprzypisudolnego"/>
        <w:ind w:left="142" w:hanging="142"/>
        <w:jc w:val="both"/>
      </w:pPr>
      <w:r>
        <w:rPr>
          <w:rFonts w:ascii="Calibri" w:eastAsia="Arial" w:hAnsi="Calibri" w:cs="Calibri"/>
          <w:sz w:val="18"/>
          <w:szCs w:val="18"/>
        </w:rPr>
        <w:t xml:space="preserve">      </w:t>
      </w:r>
      <w:r w:rsidRPr="001250B6">
        <w:rPr>
          <w:rFonts w:ascii="Calibri" w:eastAsia="Arial" w:hAnsi="Calibri" w:cs="Calibri"/>
          <w:sz w:val="18"/>
          <w:szCs w:val="18"/>
        </w:rPr>
        <w:t>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realizacji zadania publicznego.</w:t>
      </w:r>
    </w:p>
  </w:footnote>
  <w:footnote w:id="10">
    <w:p w:rsidR="007F612D" w:rsidRPr="005229DE" w:rsidRDefault="007F612D" w:rsidP="0036487C">
      <w:pPr>
        <w:widowControl w:val="0"/>
        <w:autoSpaceDE w:val="0"/>
        <w:autoSpaceDN w:val="0"/>
        <w:adjustRightInd w:val="0"/>
        <w:ind w:left="142" w:hanging="142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 </w:t>
      </w:r>
      <w:r>
        <w:rPr>
          <w:rFonts w:ascii="Calibri" w:eastAsia="Arial" w:hAnsi="Calibri" w:cs="Calibri"/>
          <w:sz w:val="18"/>
          <w:szCs w:val="18"/>
        </w:rPr>
        <w:br/>
        <w:t xml:space="preserve">  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1">
    <w:p w:rsidR="007F612D" w:rsidRPr="005229DE" w:rsidRDefault="007F612D" w:rsidP="003851FC">
      <w:pPr>
        <w:widowControl w:val="0"/>
        <w:autoSpaceDE w:val="0"/>
        <w:autoSpaceDN w:val="0"/>
        <w:adjustRightInd w:val="0"/>
        <w:ind w:left="142" w:hanging="142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 xml:space="preserve">obsługi 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 xml:space="preserve">   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2">
    <w:p w:rsidR="007F612D" w:rsidRPr="00A61C84" w:rsidRDefault="007F612D" w:rsidP="003851FC">
      <w:pPr>
        <w:pStyle w:val="Tekstprzypisudolnego"/>
        <w:jc w:val="both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liczby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  <w:footnote w:id="13">
    <w:p w:rsidR="007F612D" w:rsidRPr="00782E22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 wsparcia realizacji zadania publicznego.</w:t>
      </w:r>
    </w:p>
  </w:footnote>
  <w:footnote w:id="14">
    <w:p w:rsidR="007F612D" w:rsidRPr="006054AB" w:rsidRDefault="007F612D" w:rsidP="002508BB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>
        <w:rPr>
          <w:rFonts w:asciiTheme="minorHAnsi" w:hAnsiTheme="minorHAnsi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>Na przykład</w:t>
      </w:r>
      <w:r w:rsidRPr="00782E22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>
        <w:rPr>
          <w:rFonts w:asciiTheme="minorHAnsi" w:hAnsiTheme="minorHAnsi"/>
          <w:sz w:val="18"/>
          <w:szCs w:val="18"/>
        </w:rPr>
        <w:br/>
        <w:t xml:space="preserve">   </w:t>
      </w:r>
      <w:r w:rsidRPr="00782E22">
        <w:rPr>
          <w:rFonts w:asciiTheme="minorHAnsi" w:hAnsiTheme="minorHAnsi"/>
          <w:sz w:val="18"/>
          <w:szCs w:val="18"/>
        </w:rPr>
        <w:t xml:space="preserve">z </w:t>
      </w:r>
      <w:r>
        <w:rPr>
          <w:rFonts w:asciiTheme="minorHAnsi" w:hAnsiTheme="minorHAnsi"/>
          <w:sz w:val="18"/>
          <w:szCs w:val="18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funduszy strukturalnych.</w:t>
      </w:r>
    </w:p>
  </w:footnote>
  <w:footnote w:id="15">
    <w:p w:rsidR="007F612D" w:rsidRPr="00894B28" w:rsidRDefault="007F612D" w:rsidP="006054A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</w:t>
      </w:r>
      <w:r>
        <w:rPr>
          <w:rFonts w:asciiTheme="minorHAnsi" w:hAnsiTheme="minorHAnsi"/>
          <w:sz w:val="18"/>
          <w:szCs w:val="18"/>
        </w:rPr>
        <w:t>, gdy kalkulacja przewidywanych kosztów obejmowała wycenę wkładu rzeczowego.</w:t>
      </w:r>
    </w:p>
  </w:footnote>
  <w:footnote w:id="16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kwoty </w:t>
      </w:r>
      <w:r w:rsidR="00862716">
        <w:rPr>
          <w:rFonts w:asciiTheme="minorHAnsi" w:hAnsiTheme="minorHAnsi"/>
          <w:sz w:val="18"/>
          <w:szCs w:val="18"/>
        </w:rPr>
        <w:t>dotacji, o której mowa w pkt 1</w:t>
      </w:r>
      <w:r w:rsidRPr="00D84A18">
        <w:rPr>
          <w:rFonts w:asciiTheme="minorHAnsi" w:hAnsiTheme="minorHAnsi"/>
          <w:sz w:val="18"/>
          <w:szCs w:val="18"/>
        </w:rPr>
        <w:t xml:space="preserve">, w całkowitych kosztach zadania publicznego należy podać </w:t>
      </w:r>
      <w:r>
        <w:rPr>
          <w:rFonts w:asciiTheme="minorHAnsi" w:hAnsiTheme="minorHAnsi"/>
          <w:sz w:val="18"/>
          <w:szCs w:val="18"/>
        </w:rPr>
        <w:t xml:space="preserve">    </w:t>
      </w:r>
      <w:r w:rsidRPr="00D84A18">
        <w:rPr>
          <w:rFonts w:asciiTheme="minorHAnsi" w:hAnsiTheme="minorHAnsi"/>
          <w:sz w:val="18"/>
          <w:szCs w:val="18"/>
        </w:rPr>
        <w:t>z dokładnością do dwóch miejsc po przecinku.</w:t>
      </w:r>
    </w:p>
  </w:footnote>
  <w:footnote w:id="17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innych środków finansowych, o których mowa w pkt 2, w stosunku do otrzymanej kwoty dotacji należy </w:t>
      </w:r>
      <w:r>
        <w:rPr>
          <w:rFonts w:asciiTheme="minorHAnsi" w:hAnsiTheme="minorHAnsi"/>
          <w:sz w:val="18"/>
          <w:szCs w:val="18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podać z dokładnością do dwóch miejsc po przecinku.</w:t>
      </w:r>
    </w:p>
  </w:footnote>
  <w:footnote w:id="18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19">
    <w:p w:rsidR="007F612D" w:rsidRPr="006A050D" w:rsidRDefault="007F612D" w:rsidP="00B01A54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BF0728">
        <w:rPr>
          <w:rStyle w:val="Odwoanieprzypisudolnego"/>
          <w:rFonts w:asciiTheme="minorHAnsi" w:hAnsiTheme="minorHAnsi"/>
        </w:rPr>
        <w:footnoteRef/>
      </w:r>
      <w:r w:rsidRPr="00BF0728">
        <w:rPr>
          <w:rFonts w:asciiTheme="minorHAnsi" w:hAnsiTheme="minorHAnsi"/>
          <w:vertAlign w:val="superscript"/>
        </w:rPr>
        <w:t>)</w:t>
      </w:r>
      <w:r w:rsidRPr="00BF0728">
        <w:rPr>
          <w:rFonts w:asciiTheme="minorHAnsi" w:hAnsiTheme="minorHAnsi"/>
        </w:rPr>
        <w:t xml:space="preserve"> </w:t>
      </w:r>
      <w:r w:rsidRPr="00BF0728">
        <w:rPr>
          <w:rFonts w:asciiTheme="minorHAnsi" w:hAnsiTheme="minorHAnsi"/>
          <w:sz w:val="18"/>
          <w:szCs w:val="18"/>
        </w:rPr>
        <w:t>Pobieranie świadczeń pieniężnych od odbiorców zadania jest realizowane wyłącznie w ramach prowadzonej odpłatnej działalności pożytku publicznego.</w:t>
      </w:r>
      <w:r w:rsidRPr="006A050D">
        <w:rPr>
          <w:rFonts w:asciiTheme="minorHAnsi" w:hAnsiTheme="minorHAnsi"/>
        </w:rPr>
        <w:t xml:space="preserve"> </w:t>
      </w:r>
    </w:p>
  </w:footnote>
  <w:footnote w:id="20">
    <w:p w:rsidR="007F612D" w:rsidRPr="000776D3" w:rsidRDefault="007F612D">
      <w:pPr>
        <w:pStyle w:val="Tekstprzypisudolnego"/>
        <w:rPr>
          <w:rFonts w:asciiTheme="minorHAnsi" w:hAnsiTheme="minorHAnsi"/>
          <w:sz w:val="18"/>
          <w:szCs w:val="18"/>
        </w:rPr>
      </w:pPr>
      <w:r w:rsidRPr="000776D3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0776D3">
        <w:rPr>
          <w:rFonts w:asciiTheme="minorHAnsi" w:hAnsiTheme="minorHAnsi"/>
          <w:sz w:val="18"/>
          <w:szCs w:val="18"/>
          <w:vertAlign w:val="superscript"/>
        </w:rPr>
        <w:t xml:space="preserve">)  </w:t>
      </w:r>
      <w:r w:rsidRPr="000776D3">
        <w:rPr>
          <w:rFonts w:asciiTheme="minorHAnsi" w:hAnsiTheme="minorHAnsi"/>
          <w:sz w:val="18"/>
          <w:szCs w:val="18"/>
        </w:rPr>
        <w:t xml:space="preserve">Katalog oświadczeń jest otwarty.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2"/>
  </w:num>
  <w:num w:numId="11">
    <w:abstractNumId w:val="26"/>
  </w:num>
  <w:num w:numId="12">
    <w:abstractNumId w:val="21"/>
  </w:num>
  <w:num w:numId="13">
    <w:abstractNumId w:val="24"/>
  </w:num>
  <w:num w:numId="14">
    <w:abstractNumId w:val="27"/>
  </w:num>
  <w:num w:numId="15">
    <w:abstractNumId w:val="0"/>
  </w:num>
  <w:num w:numId="16">
    <w:abstractNumId w:val="17"/>
  </w:num>
  <w:num w:numId="17">
    <w:abstractNumId w:val="19"/>
  </w:num>
  <w:num w:numId="18">
    <w:abstractNumId w:val="10"/>
  </w:num>
  <w:num w:numId="19">
    <w:abstractNumId w:val="23"/>
  </w:num>
  <w:num w:numId="20">
    <w:abstractNumId w:val="30"/>
  </w:num>
  <w:num w:numId="21">
    <w:abstractNumId w:val="28"/>
  </w:num>
  <w:num w:numId="22">
    <w:abstractNumId w:val="11"/>
  </w:num>
  <w:num w:numId="23">
    <w:abstractNumId w:val="14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12"/>
  </w:num>
  <w:num w:numId="27">
    <w:abstractNumId w:val="16"/>
  </w:num>
  <w:num w:numId="28">
    <w:abstractNumId w:val="13"/>
  </w:num>
  <w:num w:numId="29">
    <w:abstractNumId w:val="29"/>
  </w:num>
  <w:num w:numId="30">
    <w:abstractNumId w:val="20"/>
  </w:num>
  <w:num w:numId="31">
    <w:abstractNumId w:val="15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F1C"/>
    <w:rsid w:val="0001547F"/>
    <w:rsid w:val="00016A4D"/>
    <w:rsid w:val="00016DC8"/>
    <w:rsid w:val="00021D16"/>
    <w:rsid w:val="00024BEC"/>
    <w:rsid w:val="00025CD2"/>
    <w:rsid w:val="00026640"/>
    <w:rsid w:val="00030323"/>
    <w:rsid w:val="0003518D"/>
    <w:rsid w:val="00041E73"/>
    <w:rsid w:val="0004369A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70485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7BE4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5EE3"/>
    <w:rsid w:val="002D02E5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613A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20B6"/>
    <w:rsid w:val="00373290"/>
    <w:rsid w:val="003733DF"/>
    <w:rsid w:val="00373648"/>
    <w:rsid w:val="003771B1"/>
    <w:rsid w:val="00377A7E"/>
    <w:rsid w:val="00382E84"/>
    <w:rsid w:val="0038338C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72CC"/>
    <w:rsid w:val="00421829"/>
    <w:rsid w:val="0042187E"/>
    <w:rsid w:val="00422262"/>
    <w:rsid w:val="0042237E"/>
    <w:rsid w:val="004232F1"/>
    <w:rsid w:val="004236EA"/>
    <w:rsid w:val="00423846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0B56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511B"/>
    <w:rsid w:val="004D6450"/>
    <w:rsid w:val="004E183E"/>
    <w:rsid w:val="004E1EAE"/>
    <w:rsid w:val="004E2B33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859"/>
    <w:rsid w:val="00537C6B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7C0B"/>
    <w:rsid w:val="0058209F"/>
    <w:rsid w:val="00586B7F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60EC1"/>
    <w:rsid w:val="006613AF"/>
    <w:rsid w:val="00663D27"/>
    <w:rsid w:val="00665ECD"/>
    <w:rsid w:val="00666FC8"/>
    <w:rsid w:val="00671645"/>
    <w:rsid w:val="006727A5"/>
    <w:rsid w:val="00676F3D"/>
    <w:rsid w:val="00681612"/>
    <w:rsid w:val="00682468"/>
    <w:rsid w:val="00682785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1DF5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58FC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576E"/>
    <w:rsid w:val="007E6136"/>
    <w:rsid w:val="007F114E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16FA"/>
    <w:rsid w:val="008532BD"/>
    <w:rsid w:val="008534E6"/>
    <w:rsid w:val="00853D30"/>
    <w:rsid w:val="0085534F"/>
    <w:rsid w:val="008563F5"/>
    <w:rsid w:val="008573C5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C064E"/>
    <w:rsid w:val="008C06C1"/>
    <w:rsid w:val="008C08A5"/>
    <w:rsid w:val="008C0914"/>
    <w:rsid w:val="008C103E"/>
    <w:rsid w:val="008C16EA"/>
    <w:rsid w:val="008C19A1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A005F2"/>
    <w:rsid w:val="00A00694"/>
    <w:rsid w:val="00A03614"/>
    <w:rsid w:val="00A06CEC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286A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FA4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65F9"/>
    <w:rsid w:val="00B1742A"/>
    <w:rsid w:val="00B24F2D"/>
    <w:rsid w:val="00B26A35"/>
    <w:rsid w:val="00B279C6"/>
    <w:rsid w:val="00B312C5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C00754"/>
    <w:rsid w:val="00C00B17"/>
    <w:rsid w:val="00C00BCD"/>
    <w:rsid w:val="00C0450D"/>
    <w:rsid w:val="00C04536"/>
    <w:rsid w:val="00C162CA"/>
    <w:rsid w:val="00C17853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DDB"/>
    <w:rsid w:val="00CE5D1A"/>
    <w:rsid w:val="00CF22DE"/>
    <w:rsid w:val="00CF2BB2"/>
    <w:rsid w:val="00CF3940"/>
    <w:rsid w:val="00CF438E"/>
    <w:rsid w:val="00CF45A3"/>
    <w:rsid w:val="00CF784A"/>
    <w:rsid w:val="00D009F1"/>
    <w:rsid w:val="00D01185"/>
    <w:rsid w:val="00D0197D"/>
    <w:rsid w:val="00D03819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569F4"/>
    <w:rsid w:val="00D60669"/>
    <w:rsid w:val="00D60C9C"/>
    <w:rsid w:val="00D616FF"/>
    <w:rsid w:val="00D62C14"/>
    <w:rsid w:val="00D64BC6"/>
    <w:rsid w:val="00D65822"/>
    <w:rsid w:val="00D67C4F"/>
    <w:rsid w:val="00D70DA5"/>
    <w:rsid w:val="00D7342D"/>
    <w:rsid w:val="00D753D7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78AB"/>
    <w:rsid w:val="00DD1ADC"/>
    <w:rsid w:val="00DD33EF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5D55"/>
    <w:rsid w:val="00E662B4"/>
    <w:rsid w:val="00E70555"/>
    <w:rsid w:val="00E70BDC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E66D8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4123"/>
    <w:rsid w:val="00F653C0"/>
    <w:rsid w:val="00F66814"/>
    <w:rsid w:val="00F66E8B"/>
    <w:rsid w:val="00F7073E"/>
    <w:rsid w:val="00F718DB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A70B4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2D31776-5683-4021-91E0-FCDEC4960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E01052-AC73-44DA-A55E-C56166F49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1633</Words>
  <Characters>9801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ABanach</cp:lastModifiedBy>
  <cp:revision>6</cp:revision>
  <cp:lastPrinted>2019-02-08T11:59:00Z</cp:lastPrinted>
  <dcterms:created xsi:type="dcterms:W3CDTF">2019-01-31T08:53:00Z</dcterms:created>
  <dcterms:modified xsi:type="dcterms:W3CDTF">2019-02-22T07:02:00Z</dcterms:modified>
</cp:coreProperties>
</file>