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0"/>
        <w:gridCol w:w="6906"/>
      </w:tblGrid>
      <w:tr w:rsidR="00DE1854" w14:paraId="3D1B5F8A" w14:textId="77777777">
        <w:trPr>
          <w:trHeight w:val="1889"/>
        </w:trPr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F6EEEF7" w14:textId="77777777" w:rsidR="00DE1854" w:rsidRDefault="00F17F4C" w:rsidP="00F17F4C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</w:t>
            </w:r>
            <w:r w:rsidR="00DE1854">
              <w:rPr>
                <w:sz w:val="14"/>
                <w:szCs w:val="14"/>
              </w:rPr>
              <w:t>ypełnia organ dokonujący wpis do rejestru</w:t>
            </w:r>
            <w:r>
              <w:rPr>
                <w:sz w:val="14"/>
                <w:szCs w:val="14"/>
              </w:rPr>
              <w:t>)</w:t>
            </w:r>
          </w:p>
          <w:p w14:paraId="0DD2676E" w14:textId="77777777" w:rsidR="00F17F4C" w:rsidRDefault="00F17F4C" w:rsidP="00F17F4C">
            <w:pPr>
              <w:pStyle w:val="Zawartotabeli"/>
              <w:tabs>
                <w:tab w:val="left" w:pos="323"/>
              </w:tabs>
              <w:ind w:left="345" w:right="1"/>
              <w:rPr>
                <w:sz w:val="14"/>
                <w:szCs w:val="14"/>
              </w:rPr>
            </w:pPr>
          </w:p>
          <w:p w14:paraId="5BD69770" w14:textId="77777777" w:rsidR="00DE1854" w:rsidRDefault="00DE1854">
            <w:pPr>
              <w:pStyle w:val="Zawartotabeli"/>
              <w:numPr>
                <w:ilvl w:val="0"/>
                <w:numId w:val="1"/>
              </w:numPr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 terytorialny</w:t>
            </w:r>
          </w:p>
          <w:p w14:paraId="527C9188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</w:p>
          <w:p w14:paraId="0FE7F330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....................................................................................</w:t>
            </w:r>
          </w:p>
          <w:p w14:paraId="506937AD" w14:textId="77777777" w:rsidR="00DE1854" w:rsidRDefault="00DE1854">
            <w:pPr>
              <w:pStyle w:val="Zawartotabeli"/>
              <w:numPr>
                <w:ilvl w:val="0"/>
                <w:numId w:val="1"/>
              </w:numPr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przyjęcia</w:t>
            </w:r>
          </w:p>
          <w:p w14:paraId="6F89CD5F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</w:p>
          <w:p w14:paraId="1498BA70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...................................................................................</w:t>
            </w:r>
          </w:p>
          <w:p w14:paraId="42351728" w14:textId="77777777" w:rsidR="00DE1854" w:rsidRDefault="00DE1854">
            <w:pPr>
              <w:pStyle w:val="Zawartotabeli"/>
              <w:numPr>
                <w:ilvl w:val="0"/>
                <w:numId w:val="1"/>
              </w:numPr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Nr w rejestrze</w:t>
            </w:r>
          </w:p>
          <w:p w14:paraId="09C6236A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</w:p>
          <w:p w14:paraId="114950BC" w14:textId="77777777" w:rsidR="00DE1854" w:rsidRDefault="00DE1854">
            <w:pPr>
              <w:pStyle w:val="Zawartotabeli"/>
              <w:tabs>
                <w:tab w:val="left" w:pos="323"/>
              </w:tabs>
              <w:ind w:left="345" w:right="1" w:hanging="23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...................................................................................</w:t>
            </w:r>
          </w:p>
        </w:tc>
        <w:tc>
          <w:tcPr>
            <w:tcW w:w="6906" w:type="dxa"/>
            <w:tcBorders>
              <w:left w:val="single" w:sz="1" w:space="0" w:color="000000"/>
            </w:tcBorders>
            <w:shd w:val="clear" w:color="auto" w:fill="auto"/>
          </w:tcPr>
          <w:p w14:paraId="44AAEAC1" w14:textId="77777777" w:rsidR="00DE1854" w:rsidRDefault="00DE1854">
            <w:pPr>
              <w:pStyle w:val="Zawartotabeli"/>
              <w:snapToGrid w:val="0"/>
              <w:rPr>
                <w:sz w:val="14"/>
                <w:szCs w:val="14"/>
              </w:rPr>
            </w:pPr>
          </w:p>
          <w:p w14:paraId="6BFCB944" w14:textId="77777777" w:rsidR="00DE1854" w:rsidRDefault="00DE1854">
            <w:pPr>
              <w:pStyle w:val="Zawartotabeli"/>
            </w:pPr>
            <w:r>
              <w:t>............................................................................................................. dnia ....................................................</w:t>
            </w:r>
          </w:p>
          <w:p w14:paraId="595C46A9" w14:textId="77777777" w:rsidR="00393586" w:rsidRDefault="00DE1854" w:rsidP="00393586">
            <w:pPr>
              <w:pStyle w:val="Zawartotabeli"/>
            </w:pPr>
            <w:r>
              <w:t xml:space="preserve">                                              (miejscowość)</w:t>
            </w:r>
            <w:r w:rsidR="00393586">
              <w:t xml:space="preserve">                                                          (dzień</w:t>
            </w:r>
            <w:r w:rsidR="00F17F4C">
              <w:t xml:space="preserve"> – </w:t>
            </w:r>
            <w:r w:rsidR="00393586">
              <w:t>miesiąc</w:t>
            </w:r>
            <w:r w:rsidR="00F17F4C">
              <w:t xml:space="preserve"> – </w:t>
            </w:r>
            <w:r w:rsidR="00393586">
              <w:t>rok)</w:t>
            </w:r>
          </w:p>
          <w:p w14:paraId="440F9D08" w14:textId="77777777" w:rsidR="00DE1854" w:rsidRDefault="00DE1854">
            <w:pPr>
              <w:pStyle w:val="Zawartotabeli"/>
            </w:pPr>
          </w:p>
          <w:p w14:paraId="26081B5E" w14:textId="77777777" w:rsidR="00DE1854" w:rsidRDefault="00DE1854">
            <w:pPr>
              <w:pStyle w:val="Zawartotabeli"/>
              <w:spacing w:line="480" w:lineRule="auto"/>
              <w:rPr>
                <w:szCs w:val="16"/>
              </w:rPr>
            </w:pPr>
            <w:r>
              <w:rPr>
                <w:szCs w:val="16"/>
              </w:rPr>
              <w:t>Organ......................... ….................................................................................................................................</w:t>
            </w:r>
          </w:p>
          <w:p w14:paraId="200EA85D" w14:textId="77777777" w:rsidR="00DE1854" w:rsidRDefault="00DE1854">
            <w:pPr>
              <w:pStyle w:val="Zawartotabeli"/>
              <w:spacing w:line="480" w:lineRule="auto"/>
              <w:rPr>
                <w:szCs w:val="16"/>
              </w:rPr>
            </w:pPr>
            <w:r>
              <w:rPr>
                <w:szCs w:val="16"/>
              </w:rPr>
              <w:t>Ulica............................................................................................................... Nr budynku..............................</w:t>
            </w:r>
          </w:p>
          <w:p w14:paraId="6D5DA8A3" w14:textId="77777777" w:rsidR="00DE1854" w:rsidRDefault="00DE1854">
            <w:pPr>
              <w:pStyle w:val="Zawartotabeli"/>
              <w:spacing w:line="480" w:lineRule="auto"/>
              <w:rPr>
                <w:szCs w:val="16"/>
              </w:rPr>
            </w:pPr>
            <w:r>
              <w:rPr>
                <w:szCs w:val="16"/>
              </w:rPr>
              <w:t>Kod pocztowy …............................. Miejscowość ….....................................................................................</w:t>
            </w:r>
          </w:p>
        </w:tc>
      </w:tr>
    </w:tbl>
    <w:p w14:paraId="5E2D0161" w14:textId="77777777" w:rsidR="00DE1854" w:rsidRDefault="00DE1854">
      <w:pPr>
        <w:autoSpaceDE w:val="0"/>
        <w:jc w:val="center"/>
      </w:pPr>
    </w:p>
    <w:p w14:paraId="7F9AD4AE" w14:textId="77777777" w:rsidR="00DE1854" w:rsidRPr="008058B8" w:rsidRDefault="00DE1854">
      <w:pPr>
        <w:autoSpaceDE w:val="0"/>
        <w:jc w:val="center"/>
        <w:rPr>
          <w:rFonts w:eastAsia="TimesNewRoman" w:cs="TimesNewRoman"/>
          <w:b/>
          <w:bCs/>
          <w:sz w:val="28"/>
          <w:szCs w:val="28"/>
        </w:rPr>
      </w:pPr>
      <w:r w:rsidRPr="008058B8">
        <w:rPr>
          <w:rFonts w:eastAsia="TimesNewRoman" w:cs="TimesNewRoman"/>
          <w:b/>
          <w:bCs/>
          <w:sz w:val="28"/>
          <w:szCs w:val="28"/>
        </w:rPr>
        <w:t>Wniosek o wpis do rejestru przedsiębiorców</w:t>
      </w:r>
    </w:p>
    <w:p w14:paraId="71DE0D5F" w14:textId="77777777" w:rsidR="00DE1854" w:rsidRPr="008058B8" w:rsidRDefault="00DE1854">
      <w:pPr>
        <w:autoSpaceDE w:val="0"/>
        <w:jc w:val="center"/>
        <w:rPr>
          <w:rFonts w:eastAsia="TimesNewRoman" w:cs="TimesNewRoman"/>
          <w:b/>
          <w:bCs/>
          <w:sz w:val="28"/>
          <w:szCs w:val="28"/>
        </w:rPr>
      </w:pPr>
      <w:r w:rsidRPr="008058B8">
        <w:rPr>
          <w:rFonts w:eastAsia="TimesNewRoman" w:cs="TimesNewRoman"/>
          <w:b/>
          <w:bCs/>
          <w:sz w:val="28"/>
          <w:szCs w:val="28"/>
        </w:rPr>
        <w:t>prowadzących ośrodek szkolenia kierowców</w:t>
      </w:r>
    </w:p>
    <w:p w14:paraId="6EB3E095" w14:textId="77777777" w:rsidR="00DE1854" w:rsidRDefault="00DE1854">
      <w:pPr>
        <w:autoSpaceDE w:val="0"/>
        <w:jc w:val="center"/>
        <w:rPr>
          <w:sz w:val="24"/>
        </w:rPr>
      </w:pPr>
    </w:p>
    <w:p w14:paraId="05BBA3B3" w14:textId="77777777" w:rsidR="00DE1854" w:rsidRDefault="00DE1854">
      <w:pPr>
        <w:tabs>
          <w:tab w:val="left" w:pos="-45"/>
        </w:tabs>
        <w:autoSpaceDE w:val="0"/>
        <w:spacing w:after="113"/>
        <w:ind w:left="11"/>
        <w:rPr>
          <w:rFonts w:eastAsia="TimesNewRoman" w:cs="TimesNewRoman"/>
          <w:b/>
          <w:bCs/>
          <w:sz w:val="22"/>
          <w:szCs w:val="22"/>
        </w:rPr>
      </w:pPr>
      <w:r>
        <w:rPr>
          <w:rFonts w:eastAsia="TimesNewRoman" w:cs="TimesNewRoman"/>
          <w:b/>
          <w:bCs/>
          <w:sz w:val="22"/>
          <w:szCs w:val="22"/>
        </w:rPr>
        <w:t>A. Dane przedsiębiorcy ubiegającego się o wpis</w:t>
      </w:r>
    </w:p>
    <w:p w14:paraId="0A83CF57" w14:textId="77777777" w:rsidR="00DE1854" w:rsidRDefault="00DE1854">
      <w:pPr>
        <w:pStyle w:val="Zawartotabeli"/>
        <w:numPr>
          <w:ilvl w:val="0"/>
          <w:numId w:val="2"/>
        </w:numPr>
        <w:tabs>
          <w:tab w:val="left" w:pos="-45"/>
        </w:tabs>
        <w:autoSpaceDE w:val="0"/>
        <w:snapToGrid w:val="0"/>
        <w:ind w:left="255" w:right="-3" w:hanging="238"/>
        <w:rPr>
          <w:rStyle w:val="Odwoanieprzypisukocowego1"/>
          <w:szCs w:val="16"/>
          <w:vertAlign w:val="baseline"/>
        </w:rPr>
      </w:pPr>
      <w:r>
        <w:rPr>
          <w:szCs w:val="16"/>
        </w:rPr>
        <w:t xml:space="preserve">Firma przedsiębiorcy </w:t>
      </w:r>
      <w:r>
        <w:rPr>
          <w:szCs w:val="16"/>
          <w:vertAlign w:val="superscript"/>
        </w:rPr>
        <w:t>1</w:t>
      </w:r>
      <w:r>
        <w:rPr>
          <w:rStyle w:val="Odwoanieprzypisukocowego1"/>
          <w:szCs w:val="16"/>
        </w:rPr>
        <w:t>).</w:t>
      </w:r>
      <w:r>
        <w:rPr>
          <w:rStyle w:val="Odwoanieprzypisukocowego1"/>
          <w:szCs w:val="16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14:paraId="7DB5F0C1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55" w:right="-3" w:hanging="238"/>
      </w:pPr>
    </w:p>
    <w:p w14:paraId="47E20623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55" w:right="-3" w:hanging="238"/>
        <w:rPr>
          <w:rStyle w:val="Odwoanieprzypisukocowego1"/>
          <w:szCs w:val="16"/>
          <w:vertAlign w:val="baseline"/>
        </w:rPr>
      </w:pPr>
      <w:r>
        <w:rPr>
          <w:rStyle w:val="Odwoanieprzypisukocowego1"/>
          <w:szCs w:val="16"/>
          <w:vertAlign w:val="baseline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124774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55" w:right="-3" w:hanging="238"/>
      </w:pPr>
    </w:p>
    <w:p w14:paraId="694C05B4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rPr>
          <w:rStyle w:val="Odwoanieprzypisukocowego1"/>
          <w:szCs w:val="16"/>
          <w:vertAlign w:val="baseline"/>
        </w:rPr>
      </w:pPr>
      <w:r>
        <w:rPr>
          <w:szCs w:val="16"/>
        </w:rPr>
        <w:t xml:space="preserve">       Numer identyfikacji podatkowej NIP</w:t>
      </w:r>
      <w:bookmarkStart w:id="0" w:name="_RefE1"/>
      <w:r>
        <w:rPr>
          <w:rStyle w:val="Odwoanieprzypisukocowego1"/>
          <w:szCs w:val="16"/>
        </w:rPr>
        <w:t xml:space="preserve"> </w:t>
      </w:r>
      <w:bookmarkEnd w:id="0"/>
      <w:r>
        <w:rPr>
          <w:rStyle w:val="Odwoanieprzypisukocowego1"/>
          <w:szCs w:val="16"/>
        </w:rPr>
        <w:t>2)</w:t>
      </w:r>
      <w:r>
        <w:rPr>
          <w:rStyle w:val="Odwoanieprzypisukocowego1"/>
          <w:szCs w:val="16"/>
          <w:vertAlign w:val="baseline"/>
        </w:rPr>
        <w:t>.........................................................................................................................................................................................</w:t>
      </w:r>
    </w:p>
    <w:p w14:paraId="2483BF0E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</w:pPr>
    </w:p>
    <w:p w14:paraId="6D454ECE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rPr>
          <w:szCs w:val="16"/>
        </w:rPr>
      </w:pPr>
      <w:r>
        <w:rPr>
          <w:szCs w:val="16"/>
        </w:rPr>
        <w:t xml:space="preserve">       Numer Regon </w:t>
      </w:r>
      <w:r>
        <w:rPr>
          <w:szCs w:val="16"/>
          <w:vertAlign w:val="superscript"/>
        </w:rPr>
        <w:t xml:space="preserve">2) </w:t>
      </w:r>
      <w:r>
        <w:rPr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6ED230F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</w:pPr>
    </w:p>
    <w:p w14:paraId="2266B16B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      Numer wpisu do KRS lub wpisu do ewidencji działalności gospodarczej</w:t>
      </w:r>
      <w:r>
        <w:rPr>
          <w:rFonts w:eastAsia="TimesNewRoman" w:cs="TimesNewRoman"/>
          <w:szCs w:val="16"/>
          <w:vertAlign w:val="superscript"/>
        </w:rPr>
        <w:t xml:space="preserve"> 3)</w:t>
      </w:r>
      <w:r>
        <w:rPr>
          <w:rFonts w:eastAsia="TimesNewRoman" w:cs="TimesNewRoman"/>
          <w:szCs w:val="16"/>
        </w:rPr>
        <w:t>.................................................................................................................................</w:t>
      </w:r>
    </w:p>
    <w:p w14:paraId="58B12DD6" w14:textId="77777777" w:rsidR="00DE1854" w:rsidRDefault="00DE1854">
      <w:pPr>
        <w:tabs>
          <w:tab w:val="left" w:pos="-45"/>
        </w:tabs>
        <w:autoSpaceDE w:val="0"/>
        <w:ind w:left="11"/>
      </w:pPr>
    </w:p>
    <w:p w14:paraId="20384E06" w14:textId="77777777" w:rsidR="00DE1854" w:rsidRDefault="00DE1854">
      <w:pPr>
        <w:tabs>
          <w:tab w:val="left" w:pos="-45"/>
        </w:tabs>
        <w:autoSpaceDE w:val="0"/>
        <w:ind w:left="11"/>
      </w:pPr>
    </w:p>
    <w:p w14:paraId="2B160982" w14:textId="77777777" w:rsidR="00DE1854" w:rsidRDefault="00DE1854">
      <w:pPr>
        <w:pStyle w:val="Zawartotabeli"/>
        <w:numPr>
          <w:ilvl w:val="0"/>
          <w:numId w:val="2"/>
        </w:numPr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>Adres siedziby / miejsce zamieszkania</w:t>
      </w:r>
      <w:bookmarkStart w:id="1" w:name="_RefE2"/>
      <w:r>
        <w:rPr>
          <w:szCs w:val="16"/>
          <w:vertAlign w:val="superscript"/>
        </w:rPr>
        <w:t xml:space="preserve"> </w:t>
      </w:r>
      <w:bookmarkEnd w:id="1"/>
      <w:r>
        <w:rPr>
          <w:szCs w:val="16"/>
        </w:rPr>
        <w:t xml:space="preserve">przedsiębiorcy </w:t>
      </w:r>
    </w:p>
    <w:p w14:paraId="07778517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0F39741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Kraj.................................................................................................. Województwo.........................................................................................................................</w:t>
      </w:r>
    </w:p>
    <w:p w14:paraId="2A263FD6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186BCD29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Powiat..............................................................................................  Gmina....................................................................................................................................</w:t>
      </w:r>
    </w:p>
    <w:p w14:paraId="7AAA5E41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74EEE4F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Miejscowość...................................................................................  Ulica.............................................................  Nr budynku..................... Nr lokalu. ..............</w:t>
      </w:r>
    </w:p>
    <w:p w14:paraId="0BD1B8D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07ABAD27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Poczta.............................................................................................  Kod pocztowy...............................................</w:t>
      </w:r>
    </w:p>
    <w:p w14:paraId="601E5D6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07F10C29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Telefon </w:t>
      </w:r>
      <w:r>
        <w:rPr>
          <w:szCs w:val="16"/>
          <w:vertAlign w:val="superscript"/>
        </w:rPr>
        <w:t>4)</w:t>
      </w:r>
      <w:r>
        <w:rPr>
          <w:szCs w:val="16"/>
        </w:rPr>
        <w:t xml:space="preserve"> ........................................................................................  Fax </w:t>
      </w:r>
      <w:r>
        <w:rPr>
          <w:szCs w:val="16"/>
          <w:vertAlign w:val="superscript"/>
        </w:rPr>
        <w:t>4)</w:t>
      </w:r>
      <w:r>
        <w:rPr>
          <w:szCs w:val="16"/>
        </w:rPr>
        <w:t>.............................................................    E-mail</w:t>
      </w:r>
      <w:r>
        <w:rPr>
          <w:szCs w:val="16"/>
          <w:vertAlign w:val="superscript"/>
        </w:rPr>
        <w:t>4)</w:t>
      </w:r>
      <w:r>
        <w:rPr>
          <w:szCs w:val="16"/>
        </w:rPr>
        <w:t>.........................................................</w:t>
      </w:r>
    </w:p>
    <w:p w14:paraId="456C4408" w14:textId="77777777" w:rsidR="00F12C5E" w:rsidRDefault="00F12C5E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</w:p>
    <w:p w14:paraId="657AB727" w14:textId="77777777" w:rsidR="00DE1854" w:rsidRDefault="00DE1854">
      <w:pPr>
        <w:numPr>
          <w:ilvl w:val="0"/>
          <w:numId w:val="2"/>
        </w:numPr>
        <w:tabs>
          <w:tab w:val="left" w:pos="-45"/>
        </w:tabs>
        <w:autoSpaceDE w:val="0"/>
        <w:snapToGrid w:val="0"/>
        <w:ind w:left="289" w:right="1" w:hanging="244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>Jestem wpisany do rejestru przedsiębiorców prowadzących ośrodek szkolenia kierowców pod numerem.................................................................................</w:t>
      </w:r>
    </w:p>
    <w:p w14:paraId="2FD1419D" w14:textId="77777777" w:rsidR="00DE1854" w:rsidRDefault="00DE1854">
      <w:pPr>
        <w:tabs>
          <w:tab w:val="left" w:pos="-45"/>
        </w:tabs>
        <w:autoSpaceDE w:val="0"/>
        <w:ind w:left="11"/>
      </w:pPr>
    </w:p>
    <w:p w14:paraId="09CEF3D6" w14:textId="77777777" w:rsidR="00DE1854" w:rsidRDefault="00DE1854" w:rsidP="008058B8">
      <w:pPr>
        <w:tabs>
          <w:tab w:val="left" w:pos="312"/>
        </w:tabs>
        <w:autoSpaceDE w:val="0"/>
        <w:spacing w:after="113"/>
        <w:jc w:val="both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4.   Proszę o wpisanie /zmianę zakresu wpisu </w:t>
      </w:r>
      <w:r>
        <w:rPr>
          <w:rFonts w:eastAsia="TimesNewRoman" w:cs="TimesNewRoman"/>
          <w:szCs w:val="16"/>
          <w:vertAlign w:val="superscript"/>
        </w:rPr>
        <w:t>5)</w:t>
      </w:r>
      <w:bookmarkStart w:id="2" w:name="_RefE21"/>
      <w:r>
        <w:rPr>
          <w:rStyle w:val="Odwoanieprzypisukocowego1"/>
          <w:rFonts w:eastAsia="TimesNewRoman" w:cs="TimesNewRoman"/>
          <w:szCs w:val="16"/>
        </w:rPr>
        <w:t xml:space="preserve"> </w:t>
      </w:r>
      <w:bookmarkEnd w:id="2"/>
      <w:r>
        <w:rPr>
          <w:rStyle w:val="Odwoanieprzypisukocowego1"/>
          <w:rFonts w:eastAsia="TimesNewRoman" w:cs="TimesNewRoman"/>
          <w:szCs w:val="16"/>
        </w:rPr>
        <w:t xml:space="preserve"> </w:t>
      </w:r>
      <w:r>
        <w:rPr>
          <w:rFonts w:eastAsia="TimesNewRoman" w:cs="TimesNewRoman"/>
          <w:szCs w:val="16"/>
        </w:rPr>
        <w:t xml:space="preserve"> do rejestru przedsiębiorców prowadzących ośrodek szkolenia kierowców w zakresie (zaznaczyć właściwe     </w:t>
      </w:r>
      <w:r>
        <w:rPr>
          <w:rFonts w:eastAsia="TimesNewRoman" w:cs="TimesNewRoman"/>
          <w:szCs w:val="16"/>
        </w:rPr>
        <w:tab/>
        <w:t>kwadraty literą „X”):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5"/>
        <w:gridCol w:w="285"/>
        <w:gridCol w:w="288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12"/>
      </w:tblGrid>
      <w:tr w:rsidR="00DE1854" w14:paraId="611E9DD6" w14:textId="77777777">
        <w:trPr>
          <w:gridAfter w:val="1"/>
          <w:wAfter w:w="12" w:type="dxa"/>
          <w:trHeight w:hRule="exact" w:val="289"/>
        </w:trPr>
        <w:tc>
          <w:tcPr>
            <w:tcW w:w="285" w:type="dxa"/>
            <w:shd w:val="clear" w:color="auto" w:fill="auto"/>
          </w:tcPr>
          <w:p w14:paraId="636D1D60" w14:textId="77777777" w:rsidR="00DE1854" w:rsidRDefault="00DE1854">
            <w:pPr>
              <w:pStyle w:val="Zawartotabeli"/>
              <w:snapToGrid w:val="0"/>
            </w:pPr>
            <w:r>
              <w:t>a)</w:t>
            </w: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CD466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2886" w:type="dxa"/>
            <w:tcBorders>
              <w:left w:val="single" w:sz="1" w:space="0" w:color="000000"/>
            </w:tcBorders>
            <w:shd w:val="clear" w:color="auto" w:fill="auto"/>
          </w:tcPr>
          <w:p w14:paraId="433D35CE" w14:textId="77777777" w:rsidR="00DE1854" w:rsidRDefault="00DE1854">
            <w:pPr>
              <w:pStyle w:val="Zawartotabeli"/>
              <w:snapToGrid w:val="0"/>
            </w:pPr>
            <w:r>
              <w:t>prawa jazdy kategorii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1E45F748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7D2C37A8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A1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24601235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A2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14A73D92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6EF1B3FF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B1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4993330D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2F1A457A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1DE8254D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6DEBB57D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D1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069E774C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08534DE5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7EDFEEE7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6FDD1444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C1E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0F5F7AC1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CE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5CF4EFF0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D1E</w:t>
            </w:r>
          </w:p>
        </w:tc>
        <w:tc>
          <w:tcPr>
            <w:tcW w:w="41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14:paraId="3BA5C260" w14:textId="77777777" w:rsidR="00DE1854" w:rsidRDefault="00DE1854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</w:t>
            </w:r>
          </w:p>
        </w:tc>
      </w:tr>
      <w:tr w:rsidR="00DE1854" w14:paraId="19B7EBC2" w14:textId="77777777">
        <w:trPr>
          <w:trHeight w:hRule="exact" w:val="289"/>
        </w:trPr>
        <w:tc>
          <w:tcPr>
            <w:tcW w:w="570" w:type="dxa"/>
            <w:gridSpan w:val="2"/>
            <w:shd w:val="clear" w:color="auto" w:fill="auto"/>
          </w:tcPr>
          <w:p w14:paraId="6E9A0716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2886" w:type="dxa"/>
            <w:shd w:val="clear" w:color="auto" w:fill="auto"/>
          </w:tcPr>
          <w:p w14:paraId="260EC9DC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C1EF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6AC78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32561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AD0A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43851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1538B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C659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CC2FC8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51D16B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BAD77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AA5E5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B0FBF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7C5CA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BA116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FA681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4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370B6" w14:textId="77777777" w:rsidR="00DE1854" w:rsidRDefault="00DE1854">
            <w:pPr>
              <w:pStyle w:val="Zawartotabeli"/>
              <w:snapToGrid w:val="0"/>
            </w:pPr>
          </w:p>
        </w:tc>
      </w:tr>
      <w:tr w:rsidR="00DE1854" w14:paraId="2048C6B1" w14:textId="77777777">
        <w:trPr>
          <w:gridAfter w:val="1"/>
          <w:wAfter w:w="12" w:type="dxa"/>
        </w:trPr>
        <w:tc>
          <w:tcPr>
            <w:tcW w:w="285" w:type="dxa"/>
            <w:shd w:val="clear" w:color="auto" w:fill="auto"/>
          </w:tcPr>
          <w:p w14:paraId="3FDC2BB2" w14:textId="77777777" w:rsidR="00DE1854" w:rsidRDefault="00DE1854">
            <w:pPr>
              <w:pStyle w:val="Zawartotabeli"/>
              <w:snapToGrid w:val="0"/>
            </w:pPr>
            <w:r>
              <w:t>b)</w:t>
            </w:r>
          </w:p>
        </w:tc>
        <w:tc>
          <w:tcPr>
            <w:tcW w:w="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52AAB" w14:textId="77777777" w:rsidR="00DE1854" w:rsidRDefault="00DE1854">
            <w:pPr>
              <w:pStyle w:val="Zawartotabeli"/>
              <w:snapToGrid w:val="0"/>
            </w:pPr>
          </w:p>
        </w:tc>
        <w:tc>
          <w:tcPr>
            <w:tcW w:w="9574" w:type="dxa"/>
            <w:gridSpan w:val="17"/>
            <w:tcBorders>
              <w:left w:val="single" w:sz="1" w:space="0" w:color="000000"/>
            </w:tcBorders>
            <w:shd w:val="clear" w:color="auto" w:fill="auto"/>
          </w:tcPr>
          <w:p w14:paraId="1BC2EE9D" w14:textId="77777777" w:rsidR="00DE1854" w:rsidRDefault="00DE1854">
            <w:pPr>
              <w:pStyle w:val="Zawartotabeli"/>
              <w:snapToGrid w:val="0"/>
            </w:pPr>
            <w:r>
              <w:t>pozwolenia</w:t>
            </w:r>
          </w:p>
        </w:tc>
      </w:tr>
    </w:tbl>
    <w:p w14:paraId="22FB3CFC" w14:textId="77777777" w:rsidR="00DE1854" w:rsidRDefault="00DE1854">
      <w:pPr>
        <w:tabs>
          <w:tab w:val="left" w:pos="-45"/>
        </w:tabs>
        <w:autoSpaceDE w:val="0"/>
        <w:ind w:left="11"/>
      </w:pPr>
    </w:p>
    <w:p w14:paraId="1B5F4A5E" w14:textId="77777777" w:rsidR="00DE1854" w:rsidRDefault="00DE1854">
      <w:pPr>
        <w:tabs>
          <w:tab w:val="left" w:pos="-45"/>
        </w:tabs>
        <w:autoSpaceDE w:val="0"/>
        <w:ind w:left="1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Przedsiębiorca prowadzi ośrodek pod następującym adresem</w:t>
      </w:r>
    </w:p>
    <w:p w14:paraId="31B4C22E" w14:textId="77777777" w:rsidR="00DE1854" w:rsidRDefault="00DE1854">
      <w:pPr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5.1 Biuro </w:t>
      </w:r>
      <w:r>
        <w:rPr>
          <w:szCs w:val="16"/>
          <w:vertAlign w:val="superscript"/>
        </w:rPr>
        <w:t>6)</w:t>
      </w:r>
      <w:r>
        <w:rPr>
          <w:szCs w:val="16"/>
        </w:rPr>
        <w:t xml:space="preserve">  </w:t>
      </w:r>
    </w:p>
    <w:p w14:paraId="7E8A23DE" w14:textId="77777777" w:rsidR="00DE1854" w:rsidRDefault="00DE1854">
      <w:pPr>
        <w:tabs>
          <w:tab w:val="left" w:pos="-45"/>
        </w:tabs>
        <w:autoSpaceDE w:val="0"/>
        <w:snapToGrid w:val="0"/>
        <w:ind w:left="289" w:right="1" w:hanging="244"/>
      </w:pPr>
    </w:p>
    <w:p w14:paraId="148EEE97" w14:textId="77777777" w:rsidR="00DE1854" w:rsidRDefault="00DE1854">
      <w:pPr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Kraj.................................................................................................. Województwo.........................................................................................................................</w:t>
      </w:r>
    </w:p>
    <w:p w14:paraId="4A63E2E8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7504C621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Powiat..............................................................................................  Gmina....................................................................................................................................</w:t>
      </w:r>
    </w:p>
    <w:p w14:paraId="5331D6C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3A0859D8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Miejscowość...................................................................................  Ulica.............................................................  Nr budynku..................... Nr lokalu. ..............</w:t>
      </w:r>
    </w:p>
    <w:p w14:paraId="6D6B81FE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5066D4E6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Poczta.............................................................................................  Kod pocztowy...............................................</w:t>
      </w:r>
    </w:p>
    <w:p w14:paraId="14025D7D" w14:textId="77777777" w:rsidR="00DE1854" w:rsidRDefault="00DE1854">
      <w:pPr>
        <w:tabs>
          <w:tab w:val="left" w:pos="-56"/>
        </w:tabs>
        <w:autoSpaceDE w:val="0"/>
      </w:pPr>
    </w:p>
    <w:p w14:paraId="39C94766" w14:textId="77777777" w:rsidR="00DE1854" w:rsidRDefault="00DE1854">
      <w:pPr>
        <w:tabs>
          <w:tab w:val="left" w:pos="-56"/>
        </w:tabs>
        <w:autoSpaceDE w:val="0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   Tytuł prawny .………...........................…………........………….. Okres posiadania tytułu prawnego od...................................... do..…………........................</w:t>
      </w:r>
    </w:p>
    <w:p w14:paraId="79C4D65D" w14:textId="77777777" w:rsidR="00DE1854" w:rsidRDefault="00DE1854">
      <w:pPr>
        <w:pStyle w:val="Zawartotabeli"/>
        <w:autoSpaceDE w:val="0"/>
        <w:ind w:left="45" w:right="1"/>
        <w:rPr>
          <w:b/>
          <w:bCs/>
          <w:sz w:val="18"/>
          <w:szCs w:val="18"/>
        </w:rPr>
      </w:pPr>
    </w:p>
    <w:p w14:paraId="0F60A47A" w14:textId="77777777" w:rsidR="00DE1854" w:rsidRDefault="00DE1854">
      <w:pPr>
        <w:pStyle w:val="Zawartotabeli"/>
        <w:autoSpaceDE w:val="0"/>
        <w:ind w:left="45" w:right="1"/>
        <w:rPr>
          <w:b/>
          <w:bCs/>
          <w:sz w:val="18"/>
          <w:szCs w:val="18"/>
        </w:rPr>
      </w:pPr>
    </w:p>
    <w:p w14:paraId="09928503" w14:textId="77777777" w:rsidR="00DE1854" w:rsidRDefault="00DE1854">
      <w:pPr>
        <w:pStyle w:val="Zawartotabeli"/>
        <w:tabs>
          <w:tab w:val="left" w:pos="267"/>
        </w:tabs>
        <w:autoSpaceDE w:val="0"/>
        <w:spacing w:after="113"/>
        <w:ind w:left="89" w:right="11"/>
        <w:rPr>
          <w:szCs w:val="16"/>
        </w:rPr>
      </w:pPr>
      <w:r>
        <w:rPr>
          <w:szCs w:val="16"/>
        </w:rPr>
        <w:t xml:space="preserve">5.2 Sala wykładowa </w:t>
      </w:r>
      <w:r>
        <w:rPr>
          <w:szCs w:val="16"/>
          <w:vertAlign w:val="superscript"/>
        </w:rPr>
        <w:t>6)</w:t>
      </w:r>
      <w:r>
        <w:rPr>
          <w:szCs w:val="16"/>
        </w:rPr>
        <w:t xml:space="preserve">  </w:t>
      </w:r>
    </w:p>
    <w:p w14:paraId="55056967" w14:textId="77777777" w:rsidR="00DE1854" w:rsidRDefault="00DE1854">
      <w:pPr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Kraj.................................................................................................. Województwo.........................................................................................................................</w:t>
      </w:r>
    </w:p>
    <w:p w14:paraId="4BA97FCA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40984D63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Powiat..............................................................................................  Gmina....................................................................................................................................</w:t>
      </w:r>
    </w:p>
    <w:p w14:paraId="2DDDA31C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2AC74257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Miejscowość...................................................................................  Ulica.............................................................  Nr budynku..................... Nr lokalu. ..............</w:t>
      </w:r>
    </w:p>
    <w:p w14:paraId="3948BCED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3684A837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Poczta.............................................................................................  Kod pocztowy...............................................</w:t>
      </w:r>
    </w:p>
    <w:p w14:paraId="1A3610D6" w14:textId="77777777" w:rsidR="00DE1854" w:rsidRDefault="00DE1854">
      <w:pPr>
        <w:tabs>
          <w:tab w:val="left" w:pos="-56"/>
        </w:tabs>
        <w:autoSpaceDE w:val="0"/>
      </w:pPr>
    </w:p>
    <w:p w14:paraId="2730A6D4" w14:textId="77777777" w:rsidR="00DE1854" w:rsidRDefault="00DE1854">
      <w:pPr>
        <w:tabs>
          <w:tab w:val="left" w:pos="-56"/>
        </w:tabs>
        <w:autoSpaceDE w:val="0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   Tytuł prawny .………...........................…………........…………..  Okres posiadania tytułu prawnego</w:t>
      </w:r>
      <w:r w:rsidR="00057CEB">
        <w:rPr>
          <w:rFonts w:eastAsia="TimesNewRoman" w:cs="TimesNewRoman"/>
          <w:szCs w:val="16"/>
        </w:rPr>
        <w:t>:</w:t>
      </w:r>
      <w:r>
        <w:rPr>
          <w:rFonts w:eastAsia="TimesNewRoman" w:cs="TimesNewRoman"/>
          <w:szCs w:val="16"/>
        </w:rPr>
        <w:t xml:space="preserve"> od..................................... </w:t>
      </w:r>
      <w:r w:rsidR="00057CEB">
        <w:rPr>
          <w:rFonts w:eastAsia="TimesNewRoman" w:cs="TimesNewRoman"/>
          <w:szCs w:val="16"/>
        </w:rPr>
        <w:t>do..………….......................</w:t>
      </w:r>
    </w:p>
    <w:p w14:paraId="107CD8A1" w14:textId="77777777" w:rsidR="00DE1854" w:rsidRDefault="00DE1854">
      <w:pPr>
        <w:pStyle w:val="Zawartotabeli"/>
        <w:autoSpaceDE w:val="0"/>
        <w:ind w:left="45" w:right="1"/>
        <w:rPr>
          <w:b/>
          <w:bCs/>
        </w:rPr>
      </w:pPr>
    </w:p>
    <w:p w14:paraId="208F4227" w14:textId="77777777" w:rsidR="00DE1854" w:rsidRDefault="00DE1854">
      <w:pPr>
        <w:pStyle w:val="Zawartotabeli"/>
        <w:autoSpaceDE w:val="0"/>
        <w:ind w:left="45" w:right="1"/>
        <w:rPr>
          <w:b/>
          <w:bCs/>
        </w:rPr>
      </w:pPr>
    </w:p>
    <w:p w14:paraId="32E98558" w14:textId="77777777" w:rsidR="00393586" w:rsidRDefault="00393586">
      <w:pPr>
        <w:pStyle w:val="Zawartotabeli"/>
        <w:tabs>
          <w:tab w:val="left" w:pos="267"/>
        </w:tabs>
        <w:autoSpaceDE w:val="0"/>
        <w:spacing w:after="113"/>
        <w:ind w:left="89" w:right="11"/>
        <w:rPr>
          <w:szCs w:val="16"/>
        </w:rPr>
      </w:pPr>
    </w:p>
    <w:p w14:paraId="43AD5D21" w14:textId="77777777" w:rsidR="00DE1854" w:rsidRDefault="00DE1854">
      <w:pPr>
        <w:pStyle w:val="Zawartotabeli"/>
        <w:tabs>
          <w:tab w:val="left" w:pos="267"/>
        </w:tabs>
        <w:autoSpaceDE w:val="0"/>
        <w:spacing w:after="113"/>
        <w:ind w:left="89" w:right="11"/>
        <w:rPr>
          <w:szCs w:val="16"/>
        </w:rPr>
      </w:pPr>
      <w:r>
        <w:rPr>
          <w:szCs w:val="16"/>
        </w:rPr>
        <w:t xml:space="preserve">5.3 Plac manewrowy  </w:t>
      </w:r>
      <w:r>
        <w:rPr>
          <w:szCs w:val="16"/>
          <w:vertAlign w:val="superscript"/>
        </w:rPr>
        <w:t>6)</w:t>
      </w:r>
      <w:r>
        <w:rPr>
          <w:szCs w:val="16"/>
        </w:rPr>
        <w:t xml:space="preserve">  </w:t>
      </w:r>
    </w:p>
    <w:p w14:paraId="6CDAA4DC" w14:textId="77777777" w:rsidR="00DE1854" w:rsidRDefault="00DE1854">
      <w:pPr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Kraj................................................................................................   Województwo.........................................................................................................................</w:t>
      </w:r>
    </w:p>
    <w:p w14:paraId="1AF37F04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0A5C6FEF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Powiat.............................................................................................  Gmina.....................................................................................................................................</w:t>
      </w:r>
    </w:p>
    <w:p w14:paraId="173ECF23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5F9D24BD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</w:rPr>
      </w:pPr>
      <w:r>
        <w:rPr>
          <w:szCs w:val="16"/>
        </w:rPr>
        <w:t xml:space="preserve">   Miejscowość...................................................................................  Ulica.............................................................  Nr budynku..................... Nr lokalu. ..............</w:t>
      </w:r>
    </w:p>
    <w:p w14:paraId="2A975B40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</w:pPr>
    </w:p>
    <w:p w14:paraId="0B947202" w14:textId="77777777" w:rsidR="00DE1854" w:rsidRDefault="00DE1854">
      <w:pPr>
        <w:pStyle w:val="Zawartotabeli"/>
        <w:tabs>
          <w:tab w:val="left" w:pos="-45"/>
        </w:tabs>
        <w:autoSpaceDE w:val="0"/>
        <w:snapToGrid w:val="0"/>
        <w:ind w:left="289" w:right="1" w:hanging="244"/>
        <w:rPr>
          <w:szCs w:val="16"/>
          <w:vertAlign w:val="superscript"/>
        </w:rPr>
      </w:pPr>
      <w:r>
        <w:rPr>
          <w:szCs w:val="16"/>
        </w:rPr>
        <w:t xml:space="preserve">   Poczta.............................................................................................  Kod pocztowy...............................................  Powierzchnia............................................. m</w:t>
      </w:r>
      <w:r>
        <w:rPr>
          <w:szCs w:val="16"/>
          <w:vertAlign w:val="superscript"/>
        </w:rPr>
        <w:t>2</w:t>
      </w:r>
    </w:p>
    <w:p w14:paraId="58E65C57" w14:textId="77777777" w:rsidR="00DE1854" w:rsidRDefault="00DE1854">
      <w:pPr>
        <w:tabs>
          <w:tab w:val="left" w:pos="-56"/>
        </w:tabs>
        <w:autoSpaceDE w:val="0"/>
      </w:pPr>
    </w:p>
    <w:p w14:paraId="1871567E" w14:textId="77777777" w:rsidR="00DE1854" w:rsidRDefault="00DE1854">
      <w:pPr>
        <w:tabs>
          <w:tab w:val="left" w:pos="-56"/>
        </w:tabs>
        <w:autoSpaceDE w:val="0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   Tytuł prawny .………...........................…………........…………..  Okres posiadania tytułu prawnego</w:t>
      </w:r>
      <w:r w:rsidR="00057CEB">
        <w:rPr>
          <w:rFonts w:eastAsia="TimesNewRoman" w:cs="TimesNewRoman"/>
          <w:szCs w:val="16"/>
        </w:rPr>
        <w:t>:</w:t>
      </w:r>
      <w:r>
        <w:rPr>
          <w:rFonts w:eastAsia="TimesNewRoman" w:cs="TimesNewRoman"/>
          <w:szCs w:val="16"/>
        </w:rPr>
        <w:t xml:space="preserve"> od..................................... </w:t>
      </w:r>
      <w:r w:rsidR="00057CEB">
        <w:rPr>
          <w:rFonts w:eastAsia="TimesNewRoman" w:cs="TimesNewRoman"/>
          <w:szCs w:val="16"/>
        </w:rPr>
        <w:t>do..………….......................</w:t>
      </w:r>
    </w:p>
    <w:p w14:paraId="4F0FCDEE" w14:textId="77777777" w:rsidR="00DE1854" w:rsidRDefault="00DE1854">
      <w:pPr>
        <w:tabs>
          <w:tab w:val="left" w:pos="-56"/>
        </w:tabs>
        <w:autoSpaceDE w:val="0"/>
        <w:rPr>
          <w:rFonts w:eastAsia="TimesNewRoman" w:cs="TimesNewRoman"/>
          <w:szCs w:val="16"/>
        </w:rPr>
      </w:pPr>
    </w:p>
    <w:p w14:paraId="2C5BF91B" w14:textId="77777777" w:rsidR="00DE1854" w:rsidRDefault="00DE1854">
      <w:pPr>
        <w:tabs>
          <w:tab w:val="left" w:pos="-56"/>
        </w:tabs>
        <w:autoSpaceDE w:val="0"/>
        <w:rPr>
          <w:rFonts w:eastAsia="TimesNewRoman" w:cs="TimesNewRoman"/>
          <w:szCs w:val="16"/>
        </w:rPr>
      </w:pPr>
      <w:r>
        <w:rPr>
          <w:rFonts w:eastAsia="TimesNewRoman" w:cs="TimesNewRoman"/>
          <w:szCs w:val="16"/>
        </w:rPr>
        <w:t xml:space="preserve">    Inne (np. nr działki ) .........................................................................................................................................................................................................................</w:t>
      </w:r>
    </w:p>
    <w:p w14:paraId="5F704BE3" w14:textId="77777777" w:rsidR="00DE1854" w:rsidRDefault="00DE1854">
      <w:pPr>
        <w:tabs>
          <w:tab w:val="left" w:pos="-56"/>
        </w:tabs>
        <w:autoSpaceDE w:val="0"/>
        <w:rPr>
          <w:szCs w:val="22"/>
        </w:rPr>
      </w:pPr>
    </w:p>
    <w:p w14:paraId="721C1D73" w14:textId="77777777" w:rsidR="00DE1854" w:rsidRDefault="00DE1854">
      <w:pPr>
        <w:tabs>
          <w:tab w:val="left" w:pos="-56"/>
        </w:tabs>
        <w:autoSpaceDE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Przedsiębiorca posiada następujące pojazdy</w:t>
      </w:r>
    </w:p>
    <w:p w14:paraId="3BA2CAC0" w14:textId="77777777" w:rsidR="00DE1854" w:rsidRDefault="00DE1854">
      <w:pPr>
        <w:tabs>
          <w:tab w:val="left" w:pos="167"/>
          <w:tab w:val="left" w:pos="356"/>
        </w:tabs>
        <w:autoSpaceDE w:val="0"/>
        <w:ind w:firstLine="89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"/>
        <w:gridCol w:w="4463"/>
        <w:gridCol w:w="5330"/>
      </w:tblGrid>
      <w:tr w:rsidR="00DE1854" w14:paraId="70BEA3C4" w14:textId="77777777">
        <w:tc>
          <w:tcPr>
            <w:tcW w:w="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8F8E5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Poz.</w:t>
            </w:r>
          </w:p>
        </w:tc>
        <w:tc>
          <w:tcPr>
            <w:tcW w:w="4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815E87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Nr rejestracyjny</w:t>
            </w:r>
          </w:p>
        </w:tc>
        <w:tc>
          <w:tcPr>
            <w:tcW w:w="5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44C44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Rodzaj</w:t>
            </w:r>
          </w:p>
        </w:tc>
      </w:tr>
      <w:tr w:rsidR="00DE1854" w14:paraId="78E37C6A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D98F4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1.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01A122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F5CAF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  <w:tr w:rsidR="00DE1854" w14:paraId="3FFE2742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8DC5A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2.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9A4DA0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0C04D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  <w:tr w:rsidR="00DE1854" w14:paraId="321EEE7C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4EE4A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3.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A64228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4D7FD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  <w:tr w:rsidR="00DE1854" w14:paraId="22646524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E256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4.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8AEE88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DC9D3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  <w:tr w:rsidR="00DE1854" w14:paraId="776B1524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8E67B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5.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EAC57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64D2A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  <w:tr w:rsidR="00DE1854" w14:paraId="6CD90659" w14:textId="77777777">
        <w:tc>
          <w:tcPr>
            <w:tcW w:w="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6F635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  <w:r>
              <w:rPr>
                <w:szCs w:val="18"/>
              </w:rPr>
              <w:t>6.</w:t>
            </w:r>
          </w:p>
        </w:tc>
        <w:tc>
          <w:tcPr>
            <w:tcW w:w="4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035AF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  <w:tc>
          <w:tcPr>
            <w:tcW w:w="53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839AB" w14:textId="77777777" w:rsidR="00DE1854" w:rsidRDefault="00DE1854">
            <w:pPr>
              <w:pStyle w:val="Zawartotabeli"/>
              <w:snapToGrid w:val="0"/>
              <w:jc w:val="center"/>
              <w:rPr>
                <w:szCs w:val="18"/>
              </w:rPr>
            </w:pPr>
          </w:p>
        </w:tc>
      </w:tr>
    </w:tbl>
    <w:p w14:paraId="5CD56B22" w14:textId="77777777" w:rsidR="00DE1854" w:rsidRDefault="00DE1854">
      <w:pPr>
        <w:tabs>
          <w:tab w:val="left" w:pos="-56"/>
        </w:tabs>
        <w:autoSpaceDE w:val="0"/>
        <w:jc w:val="both"/>
        <w:rPr>
          <w:rFonts w:eastAsia="TimesNewRoman" w:cs="TimesNewRoman"/>
          <w:sz w:val="14"/>
          <w:szCs w:val="14"/>
        </w:rPr>
      </w:pPr>
      <w:r>
        <w:rPr>
          <w:rFonts w:eastAsia="TimesNewRoman" w:cs="TimesNewRoman"/>
          <w:sz w:val="14"/>
          <w:szCs w:val="14"/>
        </w:rPr>
        <w:t>Wyżej wymienione pojazdy są oznakowane oraz wyposażone zgodnie z art. 24 ustawy z dnia 5 stycznia 2011 r. o kierują</w:t>
      </w:r>
      <w:r w:rsidR="00F12C5E">
        <w:rPr>
          <w:rFonts w:eastAsia="TimesNewRoman" w:cs="TimesNewRoman"/>
          <w:sz w:val="14"/>
          <w:szCs w:val="14"/>
        </w:rPr>
        <w:t>cych pojazdami (</w:t>
      </w:r>
      <w:r w:rsidR="00A353A8">
        <w:rPr>
          <w:rFonts w:eastAsia="TimesNewRoman" w:cs="TimesNewRoman"/>
          <w:sz w:val="14"/>
          <w:szCs w:val="14"/>
        </w:rPr>
        <w:t>Dz. U. z 2019</w:t>
      </w:r>
      <w:r w:rsidR="00F12C5E">
        <w:rPr>
          <w:rFonts w:eastAsia="TimesNewRoman" w:cs="TimesNewRoman"/>
          <w:sz w:val="14"/>
          <w:szCs w:val="14"/>
        </w:rPr>
        <w:t xml:space="preserve"> </w:t>
      </w:r>
      <w:r w:rsidR="00A353A8">
        <w:rPr>
          <w:rFonts w:eastAsia="TimesNewRoman" w:cs="TimesNewRoman"/>
          <w:sz w:val="14"/>
          <w:szCs w:val="14"/>
        </w:rPr>
        <w:t>r. poz. 341</w:t>
      </w:r>
      <w:r>
        <w:rPr>
          <w:rFonts w:eastAsia="TimesNewRoman" w:cs="TimesNewRoman"/>
          <w:sz w:val="14"/>
          <w:szCs w:val="14"/>
        </w:rPr>
        <w:t>) oraz § 43 rozporządzenia Ministra Infrastruktury z dnia 31 grudnia 2002 r. w sprawie warunków technicznych pojazdów oraz zakresu ich niezbę</w:t>
      </w:r>
      <w:r w:rsidR="00A353A8">
        <w:rPr>
          <w:rFonts w:eastAsia="TimesNewRoman" w:cs="TimesNewRoman"/>
          <w:sz w:val="14"/>
          <w:szCs w:val="14"/>
        </w:rPr>
        <w:t>dnego wyposażenia (Dz. U. z 2016 r. poz. 2022</w:t>
      </w:r>
      <w:r>
        <w:rPr>
          <w:rFonts w:eastAsia="TimesNewRoman" w:cs="TimesNewRoman"/>
          <w:sz w:val="14"/>
          <w:szCs w:val="14"/>
        </w:rPr>
        <w:t xml:space="preserve">, z </w:t>
      </w:r>
      <w:proofErr w:type="spellStart"/>
      <w:r w:rsidR="00F12C5E">
        <w:rPr>
          <w:rFonts w:eastAsia="TimesNewRoman" w:cs="TimesNewRoman"/>
          <w:sz w:val="14"/>
          <w:szCs w:val="14"/>
        </w:rPr>
        <w:t>późn</w:t>
      </w:r>
      <w:proofErr w:type="spellEnd"/>
      <w:r w:rsidR="00F12C5E">
        <w:rPr>
          <w:rFonts w:eastAsia="TimesNewRoman" w:cs="TimesNewRoman"/>
          <w:sz w:val="14"/>
          <w:szCs w:val="14"/>
        </w:rPr>
        <w:t>. zm.</w:t>
      </w:r>
      <w:r>
        <w:rPr>
          <w:rFonts w:eastAsia="TimesNewRoman" w:cs="TimesNewRoman"/>
          <w:sz w:val="14"/>
          <w:szCs w:val="14"/>
        </w:rPr>
        <w:t>).</w:t>
      </w:r>
    </w:p>
    <w:p w14:paraId="027BD949" w14:textId="77777777" w:rsidR="00DE1854" w:rsidRDefault="00DE1854">
      <w:pPr>
        <w:tabs>
          <w:tab w:val="left" w:pos="-45"/>
        </w:tabs>
        <w:autoSpaceDE w:val="0"/>
        <w:ind w:left="11"/>
      </w:pPr>
    </w:p>
    <w:p w14:paraId="644B8881" w14:textId="77777777" w:rsidR="00DE1854" w:rsidRDefault="00DE1854">
      <w:pPr>
        <w:tabs>
          <w:tab w:val="left" w:pos="-45"/>
        </w:tabs>
        <w:autoSpaceDE w:val="0"/>
        <w:ind w:left="11"/>
        <w:rPr>
          <w:rFonts w:eastAsia="TimesNewRoman" w:cs="TimesNewRoman"/>
          <w:b/>
          <w:bCs/>
          <w:sz w:val="22"/>
          <w:szCs w:val="22"/>
        </w:rPr>
      </w:pPr>
      <w:r>
        <w:rPr>
          <w:rFonts w:eastAsia="TimesNewRoman" w:cs="TimesNewRoman"/>
          <w:b/>
          <w:bCs/>
          <w:sz w:val="22"/>
          <w:szCs w:val="22"/>
        </w:rPr>
        <w:t xml:space="preserve">D. Instruktorzy / wykładowcy prowadzący szkolenie w ośrodku szkolenia kierowców przedsiębiorcy </w:t>
      </w:r>
      <w:r>
        <w:rPr>
          <w:rFonts w:eastAsia="TimesNewRoman" w:cs="TimesNewRoman"/>
          <w:b/>
          <w:bCs/>
          <w:sz w:val="22"/>
          <w:szCs w:val="22"/>
          <w:vertAlign w:val="superscript"/>
        </w:rPr>
        <w:t>5)</w:t>
      </w:r>
      <w:r>
        <w:rPr>
          <w:rFonts w:eastAsia="TimesNewRoman" w:cs="TimesNewRoman"/>
          <w:b/>
          <w:bCs/>
          <w:sz w:val="22"/>
          <w:szCs w:val="22"/>
        </w:rPr>
        <w:t xml:space="preserve"> </w:t>
      </w:r>
    </w:p>
    <w:p w14:paraId="40C0A58A" w14:textId="77777777" w:rsidR="00DE1854" w:rsidRDefault="00DE1854">
      <w:pPr>
        <w:tabs>
          <w:tab w:val="left" w:pos="-45"/>
        </w:tabs>
        <w:autoSpaceDE w:val="0"/>
        <w:ind w:left="11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"/>
        <w:gridCol w:w="3219"/>
        <w:gridCol w:w="2040"/>
        <w:gridCol w:w="4530"/>
      </w:tblGrid>
      <w:tr w:rsidR="00DE1854" w14:paraId="52A5AF67" w14:textId="77777777">
        <w:tc>
          <w:tcPr>
            <w:tcW w:w="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B8676" w14:textId="77777777" w:rsidR="00DE1854" w:rsidRDefault="00DE1854">
            <w:pPr>
              <w:pStyle w:val="Zawartotabeli"/>
              <w:snapToGrid w:val="0"/>
              <w:jc w:val="center"/>
            </w:pPr>
            <w:r>
              <w:t>Poz.</w:t>
            </w:r>
          </w:p>
        </w:tc>
        <w:tc>
          <w:tcPr>
            <w:tcW w:w="32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222DA" w14:textId="77777777" w:rsidR="00DE1854" w:rsidRDefault="00DE1854">
            <w:pPr>
              <w:pStyle w:val="Zawartotabeli"/>
              <w:snapToGrid w:val="0"/>
              <w:jc w:val="center"/>
              <w:rPr>
                <w:rFonts w:ascii="TimesNewRoman" w:eastAsia="TimesNewRoman" w:hAnsi="TimesNewRoman" w:cs="TimesNewRoman"/>
                <w:szCs w:val="16"/>
              </w:rPr>
            </w:pPr>
            <w:r>
              <w:rPr>
                <w:rFonts w:ascii="TimesNewRoman" w:eastAsia="TimesNewRoman" w:hAnsi="TimesNewRoman" w:cs="TimesNewRoman"/>
                <w:szCs w:val="16"/>
              </w:rPr>
              <w:t>Imię i nazwisko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FD1B4" w14:textId="77777777" w:rsidR="00DE1854" w:rsidRDefault="00DE1854">
            <w:pPr>
              <w:pStyle w:val="Zawartotabeli"/>
              <w:snapToGrid w:val="0"/>
              <w:jc w:val="center"/>
              <w:rPr>
                <w:rFonts w:ascii="TimesNewRoman" w:eastAsia="TimesNewRoman" w:hAnsi="TimesNewRoman" w:cs="TimesNewRoman"/>
                <w:szCs w:val="16"/>
              </w:rPr>
            </w:pPr>
            <w:r>
              <w:rPr>
                <w:rFonts w:ascii="TimesNewRoman" w:eastAsia="TimesNewRoman" w:hAnsi="TimesNewRoman" w:cs="TimesNewRoman"/>
                <w:szCs w:val="16"/>
              </w:rPr>
              <w:t>Nr ewidencyjny</w:t>
            </w:r>
          </w:p>
        </w:tc>
        <w:tc>
          <w:tcPr>
            <w:tcW w:w="4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9C84F7" w14:textId="77777777" w:rsidR="00DE1854" w:rsidRDefault="00DE1854">
            <w:pPr>
              <w:pStyle w:val="Zawartotabeli"/>
              <w:snapToGrid w:val="0"/>
              <w:jc w:val="center"/>
              <w:rPr>
                <w:rFonts w:ascii="TimesNewRoman" w:eastAsia="TimesNewRoman" w:hAnsi="TimesNewRoman" w:cs="TimesNewRoman"/>
                <w:szCs w:val="16"/>
              </w:rPr>
            </w:pPr>
            <w:r>
              <w:rPr>
                <w:rFonts w:ascii="TimesNewRoman" w:eastAsia="TimesNewRoman" w:hAnsi="TimesNewRoman" w:cs="TimesNewRoman"/>
                <w:szCs w:val="16"/>
              </w:rPr>
              <w:t>Zakres uprawnień</w:t>
            </w:r>
          </w:p>
        </w:tc>
      </w:tr>
      <w:tr w:rsidR="00DE1854" w14:paraId="6BA8DEBD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6E630" w14:textId="77777777" w:rsidR="00DE1854" w:rsidRDefault="00DE1854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98079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29545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566E3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  <w:tr w:rsidR="00DE1854" w14:paraId="544B035A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5F56A" w14:textId="77777777" w:rsidR="00DE1854" w:rsidRDefault="00DE1854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4CDFA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6EF44C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EC07B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  <w:tr w:rsidR="00DE1854" w14:paraId="44B9F00C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CC82BD" w14:textId="77777777" w:rsidR="00DE1854" w:rsidRDefault="00DE1854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06DD8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2C17F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610A9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  <w:tr w:rsidR="00DE1854" w14:paraId="27FD7605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ACF3B" w14:textId="77777777" w:rsidR="00DE1854" w:rsidRDefault="00DE1854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2CE039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2EA16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B1FBD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  <w:tr w:rsidR="00DE1854" w14:paraId="649EF6DD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567EC" w14:textId="77777777" w:rsidR="00DE1854" w:rsidRDefault="00DE1854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094DE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BAABE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C2074E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  <w:tr w:rsidR="00DE1854" w14:paraId="028ABBEA" w14:textId="77777777">
        <w:tc>
          <w:tcPr>
            <w:tcW w:w="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17555" w14:textId="77777777" w:rsidR="00DE1854" w:rsidRDefault="00DE1854">
            <w:pPr>
              <w:pStyle w:val="Zawartotabeli"/>
              <w:snapToGrid w:val="0"/>
              <w:jc w:val="center"/>
            </w:pPr>
            <w:r>
              <w:t>'6.</w:t>
            </w: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AF1565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4A387" w14:textId="77777777" w:rsidR="00DE1854" w:rsidRDefault="00DE1854">
            <w:pPr>
              <w:pStyle w:val="Zawartotabeli"/>
              <w:snapToGrid w:val="0"/>
              <w:jc w:val="center"/>
            </w:pPr>
          </w:p>
        </w:tc>
        <w:tc>
          <w:tcPr>
            <w:tcW w:w="4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231BC" w14:textId="77777777" w:rsidR="00DE1854" w:rsidRDefault="00DE1854">
            <w:pPr>
              <w:pStyle w:val="Zawartotabeli"/>
              <w:snapToGrid w:val="0"/>
              <w:jc w:val="center"/>
            </w:pPr>
          </w:p>
        </w:tc>
      </w:tr>
    </w:tbl>
    <w:p w14:paraId="1F579F7B" w14:textId="77777777" w:rsidR="00DE1854" w:rsidRDefault="00DE1854">
      <w:pPr>
        <w:tabs>
          <w:tab w:val="left" w:pos="-45"/>
        </w:tabs>
        <w:autoSpaceDE w:val="0"/>
        <w:ind w:left="11"/>
      </w:pPr>
    </w:p>
    <w:p w14:paraId="7F8DF03F" w14:textId="77777777" w:rsidR="00DE1854" w:rsidRDefault="00DE1854">
      <w:pPr>
        <w:tabs>
          <w:tab w:val="left" w:pos="-45"/>
        </w:tabs>
        <w:autoSpaceDE w:val="0"/>
        <w:ind w:left="11"/>
      </w:pPr>
    </w:p>
    <w:p w14:paraId="0346AB6F" w14:textId="77777777" w:rsidR="00DE1854" w:rsidRDefault="00DE1854">
      <w:pPr>
        <w:tabs>
          <w:tab w:val="left" w:pos="-45"/>
        </w:tabs>
        <w:autoSpaceDE w:val="0"/>
        <w:ind w:left="11"/>
      </w:pPr>
    </w:p>
    <w:p w14:paraId="492B6F41" w14:textId="77777777" w:rsidR="00DE1854" w:rsidRDefault="00DE1854">
      <w:pPr>
        <w:tabs>
          <w:tab w:val="left" w:pos="-45"/>
        </w:tabs>
        <w:autoSpaceDE w:val="0"/>
        <w:ind w:left="11"/>
      </w:pPr>
    </w:p>
    <w:p w14:paraId="2257F7B8" w14:textId="77777777" w:rsidR="00DE1854" w:rsidRDefault="00DE1854">
      <w:pPr>
        <w:autoSpaceDE w:val="0"/>
        <w:ind w:left="5100"/>
      </w:pPr>
      <w:r>
        <w:t xml:space="preserve">                ................................................................................................</w:t>
      </w:r>
    </w:p>
    <w:p w14:paraId="23C715ED" w14:textId="77777777" w:rsidR="00DE1854" w:rsidRDefault="00DE1854">
      <w:pPr>
        <w:autoSpaceDE w:val="0"/>
        <w:ind w:left="5100"/>
        <w:jc w:val="center"/>
        <w:rPr>
          <w:rFonts w:eastAsia="TimesNewRoman" w:cs="TimesNewRoman"/>
          <w:b/>
          <w:bCs/>
          <w:sz w:val="12"/>
          <w:szCs w:val="12"/>
        </w:rPr>
      </w:pPr>
      <w:r>
        <w:rPr>
          <w:rFonts w:eastAsia="TimesNewRoman" w:cs="TimesNewRoman"/>
          <w:b/>
          <w:bCs/>
          <w:sz w:val="12"/>
          <w:szCs w:val="12"/>
        </w:rPr>
        <w:t>(miejscowość i data oraz podpis i funkcja osoby składającej wniosek)</w:t>
      </w:r>
    </w:p>
    <w:p w14:paraId="27A0F4E6" w14:textId="77777777" w:rsidR="00DE1854" w:rsidRDefault="00DE1854">
      <w:pPr>
        <w:autoSpaceDE w:val="0"/>
        <w:rPr>
          <w:rFonts w:eastAsia="TimesNewRoman" w:cs="TimesNewRoman"/>
          <w:b/>
          <w:bCs/>
          <w:sz w:val="20"/>
          <w:szCs w:val="20"/>
        </w:rPr>
      </w:pPr>
      <w:r>
        <w:rPr>
          <w:rFonts w:eastAsia="TimesNewRoman" w:cs="TimesNewRoman"/>
          <w:b/>
          <w:bCs/>
          <w:sz w:val="20"/>
          <w:szCs w:val="20"/>
        </w:rPr>
        <w:t>E. Oświadczenie:</w:t>
      </w:r>
    </w:p>
    <w:p w14:paraId="64DFE030" w14:textId="77777777" w:rsidR="00DE1854" w:rsidRDefault="00DE1854">
      <w:pPr>
        <w:autoSpaceDE w:val="0"/>
        <w:jc w:val="both"/>
        <w:rPr>
          <w:rFonts w:eastAsia="TimesNewRoman" w:cs="TimesNewRoman"/>
          <w:sz w:val="18"/>
          <w:szCs w:val="18"/>
        </w:rPr>
      </w:pPr>
      <w:r>
        <w:rPr>
          <w:rFonts w:eastAsia="TimesNewRoman" w:cs="TimesNewRoman"/>
          <w:sz w:val="18"/>
          <w:szCs w:val="18"/>
        </w:rPr>
        <w:t>Oświadczam, że dane zawarte we wniosku o wpis do rejestru przedsiębiorców prowadzących ośrodek szkolenia kierowców są kompletne i zgodne z prawdą oraz, że znane mi są i spełniam warunki wykonywania działalności gospodarczej w zakresie prowadzenia ośrodka szkolenia kierowców, określone w ustawie z dnia 5 stycznia 2011 r. o kierujących pojazdami.</w:t>
      </w:r>
    </w:p>
    <w:p w14:paraId="7BA879F6" w14:textId="77777777" w:rsidR="00DE1854" w:rsidRDefault="00DE1854">
      <w:pPr>
        <w:autoSpaceDE w:val="0"/>
        <w:jc w:val="both"/>
      </w:pPr>
    </w:p>
    <w:p w14:paraId="095BBB1F" w14:textId="77777777" w:rsidR="00DE1854" w:rsidRDefault="00DE1854">
      <w:pPr>
        <w:autoSpaceDE w:val="0"/>
        <w:jc w:val="both"/>
      </w:pPr>
      <w:r>
        <w:t>Firma przedsiębiorcy ............................................................................................................................................................................................................................</w:t>
      </w:r>
    </w:p>
    <w:p w14:paraId="1F264558" w14:textId="77777777" w:rsidR="00DE1854" w:rsidRDefault="00DE1854">
      <w:pPr>
        <w:autoSpaceDE w:val="0"/>
        <w:jc w:val="both"/>
      </w:pPr>
    </w:p>
    <w:p w14:paraId="1A3EF379" w14:textId="77777777" w:rsidR="00DE1854" w:rsidRDefault="00DE1854">
      <w:pPr>
        <w:autoSpaceDE w:val="0"/>
        <w:jc w:val="both"/>
      </w:pPr>
      <w:r>
        <w:t xml:space="preserve">Oznaczenie adresu i siedziby albo miejsca zamieszkania przedsiębiorcy  ......................................................................................................................................... </w:t>
      </w:r>
    </w:p>
    <w:p w14:paraId="7C0F2CC4" w14:textId="77777777" w:rsidR="00DE1854" w:rsidRDefault="00DE1854">
      <w:pPr>
        <w:autoSpaceDE w:val="0"/>
        <w:jc w:val="both"/>
      </w:pPr>
    </w:p>
    <w:p w14:paraId="6D3543CD" w14:textId="77777777" w:rsidR="00DE1854" w:rsidRDefault="00DE1854">
      <w:pPr>
        <w:autoSpaceDE w:val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76FF31" w14:textId="77777777" w:rsidR="00DE1854" w:rsidRDefault="00DE1854">
      <w:pPr>
        <w:autoSpaceDE w:val="0"/>
        <w:jc w:val="both"/>
      </w:pPr>
    </w:p>
    <w:p w14:paraId="0328CE0D" w14:textId="77777777" w:rsidR="00DE1854" w:rsidRDefault="00DE1854">
      <w:pPr>
        <w:autoSpaceDE w:val="0"/>
        <w:jc w:val="both"/>
      </w:pPr>
      <w:r>
        <w:t>Miejsce i data złożenia oświadczenia ..................................................................................................................................................................................................</w:t>
      </w:r>
    </w:p>
    <w:p w14:paraId="4F7574A1" w14:textId="77777777" w:rsidR="00DE1854" w:rsidRDefault="00DE1854">
      <w:pPr>
        <w:autoSpaceDE w:val="0"/>
        <w:jc w:val="both"/>
      </w:pPr>
    </w:p>
    <w:p w14:paraId="68082F43" w14:textId="77777777" w:rsidR="00DE1854" w:rsidRDefault="00DE1854">
      <w:pPr>
        <w:autoSpaceDE w:val="0"/>
        <w:jc w:val="both"/>
      </w:pPr>
      <w:r>
        <w:t>Podpis, imię i nazwisko oraz funkcja osoby uprawnionej do reprezentowania przedsiębiorcy ..........................................................................................................</w:t>
      </w:r>
    </w:p>
    <w:p w14:paraId="1D0A07F7" w14:textId="77777777" w:rsidR="00DE1854" w:rsidRDefault="00DE1854">
      <w:pPr>
        <w:autoSpaceDE w:val="0"/>
        <w:jc w:val="both"/>
      </w:pPr>
    </w:p>
    <w:p w14:paraId="24E0546A" w14:textId="77777777" w:rsidR="00DE1854" w:rsidRDefault="00DE1854">
      <w:pPr>
        <w:autoSpaceDE w:val="0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133D80" w14:textId="77777777" w:rsidR="00DE1854" w:rsidRDefault="00DE1854">
      <w:r>
        <w:tab/>
      </w:r>
    </w:p>
    <w:p w14:paraId="762B2CEA" w14:textId="77777777" w:rsidR="00DE1854" w:rsidRDefault="00DE1854">
      <w:pPr>
        <w:rPr>
          <w:u w:val="single"/>
        </w:rPr>
      </w:pPr>
      <w:r>
        <w:rPr>
          <w:u w:val="single"/>
        </w:rPr>
        <w:t>Objaśnienia:</w:t>
      </w:r>
    </w:p>
    <w:p w14:paraId="71670FE8" w14:textId="77777777" w:rsidR="00DE1854" w:rsidRDefault="00DE1854" w:rsidP="00F17F4C">
      <w:pPr>
        <w:numPr>
          <w:ilvl w:val="1"/>
          <w:numId w:val="5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Wpisać imię i nazwisko w przypadku osoby fizycznej.</w:t>
      </w:r>
    </w:p>
    <w:p w14:paraId="19DA1DB6" w14:textId="77777777" w:rsidR="00DE1854" w:rsidRDefault="00DE1854" w:rsidP="00F17F4C">
      <w:pPr>
        <w:numPr>
          <w:ilvl w:val="1"/>
          <w:numId w:val="4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Wpisać w przypadku, jeżeli taki numer został nadany.</w:t>
      </w:r>
    </w:p>
    <w:p w14:paraId="5FB28E48" w14:textId="77777777" w:rsidR="00DE1854" w:rsidRDefault="00DE1854" w:rsidP="00F17F4C">
      <w:pPr>
        <w:numPr>
          <w:ilvl w:val="1"/>
          <w:numId w:val="4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O ile jest wymagane</w:t>
      </w:r>
    </w:p>
    <w:p w14:paraId="60093EB7" w14:textId="77777777" w:rsidR="00DE1854" w:rsidRDefault="00DE1854" w:rsidP="00F17F4C">
      <w:pPr>
        <w:numPr>
          <w:ilvl w:val="1"/>
          <w:numId w:val="4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Nieobowiązkowe</w:t>
      </w:r>
    </w:p>
    <w:p w14:paraId="5DB7D529" w14:textId="77777777" w:rsidR="00DE1854" w:rsidRDefault="00DE1854" w:rsidP="00F17F4C">
      <w:pPr>
        <w:numPr>
          <w:ilvl w:val="1"/>
          <w:numId w:val="4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Niepotrzebne skreślić.</w:t>
      </w:r>
    </w:p>
    <w:p w14:paraId="70796833" w14:textId="77777777" w:rsidR="00DE1854" w:rsidRDefault="00DE1854" w:rsidP="00F17F4C">
      <w:pPr>
        <w:numPr>
          <w:ilvl w:val="1"/>
          <w:numId w:val="4"/>
        </w:numPr>
        <w:tabs>
          <w:tab w:val="clear" w:pos="1080"/>
          <w:tab w:val="num" w:pos="284"/>
        </w:tabs>
        <w:autoSpaceDE w:val="0"/>
        <w:ind w:left="284" w:hanging="284"/>
        <w:rPr>
          <w:rFonts w:ascii="TimesNewRoman" w:eastAsia="TimesNewRoman" w:hAnsi="TimesNewRoman" w:cs="TimesNewRoman"/>
          <w:szCs w:val="16"/>
        </w:rPr>
      </w:pPr>
      <w:r>
        <w:rPr>
          <w:rFonts w:ascii="TimesNewRoman" w:eastAsia="TimesNewRoman" w:hAnsi="TimesNewRoman" w:cs="TimesNewRoman"/>
          <w:szCs w:val="16"/>
        </w:rPr>
        <w:t>W przypadku kilku miejsc prowadzenia ośrodka szkolenia kierowców przedsiębiorca załącza dodatkową informację do wniosku.</w:t>
      </w:r>
    </w:p>
    <w:p w14:paraId="7C9F525A" w14:textId="77777777" w:rsidR="00DE1854" w:rsidRDefault="00DE1854" w:rsidP="00393586">
      <w:pPr>
        <w:tabs>
          <w:tab w:val="left" w:pos="466"/>
          <w:tab w:val="num" w:pos="1080"/>
        </w:tabs>
        <w:autoSpaceDE w:val="0"/>
        <w:ind w:hanging="1080"/>
        <w:rPr>
          <w:rFonts w:ascii="TimesNewRoman" w:eastAsia="TimesNewRoman" w:hAnsi="TimesNewRoman" w:cs="TimesNewRoman"/>
          <w:szCs w:val="16"/>
        </w:rPr>
      </w:pPr>
    </w:p>
    <w:p w14:paraId="07274135" w14:textId="77777777" w:rsidR="00DE1854" w:rsidRDefault="00DE1854">
      <w:pPr>
        <w:pStyle w:val="Tekstpodstawowy"/>
        <w:spacing w:after="0"/>
        <w:jc w:val="both"/>
      </w:pPr>
    </w:p>
    <w:sectPr w:rsidR="00DE1854" w:rsidSect="00F0358F">
      <w:footerReference w:type="default" r:id="rId7"/>
      <w:pgSz w:w="11906" w:h="16838"/>
      <w:pgMar w:top="850" w:right="850" w:bottom="1116" w:left="850" w:header="708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AAA6A" w14:textId="77777777" w:rsidR="00A24078" w:rsidRDefault="00A24078">
      <w:r>
        <w:separator/>
      </w:r>
    </w:p>
  </w:endnote>
  <w:endnote w:type="continuationSeparator" w:id="0">
    <w:p w14:paraId="4E0754A8" w14:textId="77777777" w:rsidR="00A24078" w:rsidRDefault="00A2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F886E" w14:textId="77777777" w:rsidR="00DE1854" w:rsidRDefault="00DE1854">
    <w:pPr>
      <w:pStyle w:val="Stopka"/>
      <w:tabs>
        <w:tab w:val="clear" w:pos="4536"/>
        <w:tab w:val="clear" w:pos="9072"/>
        <w:tab w:val="center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7FA5A" w14:textId="77777777" w:rsidR="00A24078" w:rsidRDefault="00A24078">
      <w:r>
        <w:separator/>
      </w:r>
    </w:p>
  </w:footnote>
  <w:footnote w:type="continuationSeparator" w:id="0">
    <w:p w14:paraId="526E95E0" w14:textId="77777777" w:rsidR="00A24078" w:rsidRDefault="00A24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5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Tekstprzypisukocoweg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8F"/>
    <w:rsid w:val="00057CEB"/>
    <w:rsid w:val="002F02A7"/>
    <w:rsid w:val="00393586"/>
    <w:rsid w:val="003D5FFC"/>
    <w:rsid w:val="00736C29"/>
    <w:rsid w:val="008058B8"/>
    <w:rsid w:val="00852E4C"/>
    <w:rsid w:val="00892F37"/>
    <w:rsid w:val="00A24078"/>
    <w:rsid w:val="00A353A8"/>
    <w:rsid w:val="00AF17AC"/>
    <w:rsid w:val="00B20000"/>
    <w:rsid w:val="00B26E94"/>
    <w:rsid w:val="00D20D89"/>
    <w:rsid w:val="00DA5409"/>
    <w:rsid w:val="00DE1854"/>
    <w:rsid w:val="00E7406B"/>
    <w:rsid w:val="00F0358F"/>
    <w:rsid w:val="00F12C5E"/>
    <w:rsid w:val="00F17F4C"/>
    <w:rsid w:val="00F96AB5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EE078E"/>
  <w15:chartTrackingRefBased/>
  <w15:docId w15:val="{7C5A2A08-13DB-4A9C-A2E3-AF1CB8EA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16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NagwekZnak">
    <w:name w:val="Nagłówek Znak"/>
    <w:rPr>
      <w:rFonts w:eastAsia="Lucida Sans Unicode" w:cs="Mangal"/>
      <w:kern w:val="1"/>
      <w:sz w:val="16"/>
      <w:szCs w:val="24"/>
      <w:lang w:eastAsia="hi-IN" w:bidi="hi-IN"/>
    </w:rPr>
  </w:style>
  <w:style w:type="character" w:customStyle="1" w:styleId="StopkaZnak">
    <w:name w:val="Stopka Znak"/>
    <w:rPr>
      <w:rFonts w:eastAsia="Lucida Sans Unicode" w:cs="Mangal"/>
      <w:kern w:val="1"/>
      <w:sz w:val="16"/>
      <w:szCs w:val="24"/>
      <w:lang w:eastAsia="hi-IN" w:bidi="hi-IN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pPr>
      <w:numPr>
        <w:numId w:val="3"/>
      </w:numPr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atkaczyk</dc:creator>
  <cp:keywords/>
  <cp:lastModifiedBy>Agnieszka Kulpińska - Biel</cp:lastModifiedBy>
  <cp:revision>2</cp:revision>
  <cp:lastPrinted>2013-01-17T12:17:00Z</cp:lastPrinted>
  <dcterms:created xsi:type="dcterms:W3CDTF">2021-01-18T08:36:00Z</dcterms:created>
  <dcterms:modified xsi:type="dcterms:W3CDTF">2021-01-18T08:36:00Z</dcterms:modified>
</cp:coreProperties>
</file>